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F2BED" w:rsidP="000A706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A70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476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606C8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4476F9" w:rsidRDefault="00606C8A" w:rsidP="00056C4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</w:t>
            </w:r>
            <w:r w:rsidR="00056C41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LUIZ MECHI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1753051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F265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F265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7999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C41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D84"/>
    <w:rsid w:val="000A527E"/>
    <w:rsid w:val="000A7065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F98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9A4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1FAF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6F9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F66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6C8A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BE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8EB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3D9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650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1079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2019-03-11T12:58:00Z</dcterms:created>
  <dcterms:modified xsi:type="dcterms:W3CDTF">2019-03-11T12:59:00Z</dcterms:modified>
</cp:coreProperties>
</file>