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4080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NYCOLLE OLIVEIRA SOUZA SANTOS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4080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2377952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40808" w:rsidP="0014080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14080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14080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40808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DEMAT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C478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A22777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22777" w:rsidP="00AC478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735D0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E19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JOICE RIBEIRO DOS SANTOS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E19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1749293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938F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938F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99116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3163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080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0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7E69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577F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0B34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6B36"/>
    <w:rsid w:val="006A7B47"/>
    <w:rsid w:val="006B04E8"/>
    <w:rsid w:val="006B1832"/>
    <w:rsid w:val="006B58CB"/>
    <w:rsid w:val="006B6BFD"/>
    <w:rsid w:val="006C0EC2"/>
    <w:rsid w:val="006C2FAB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5D09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4A9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9CA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2777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4780"/>
    <w:rsid w:val="00AC64BC"/>
    <w:rsid w:val="00AD4A6F"/>
    <w:rsid w:val="00AD5FAB"/>
    <w:rsid w:val="00AD71E5"/>
    <w:rsid w:val="00AD7869"/>
    <w:rsid w:val="00AE1126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0ADE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38FA"/>
    <w:rsid w:val="00F9577E"/>
    <w:rsid w:val="00F95E55"/>
    <w:rsid w:val="00FB216A"/>
    <w:rsid w:val="00FB3B6C"/>
    <w:rsid w:val="00FC0392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2019-02-18T14:33:00Z</dcterms:created>
  <dcterms:modified xsi:type="dcterms:W3CDTF">2019-02-18T14:33:00Z</dcterms:modified>
</cp:coreProperties>
</file>