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C2D91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PAULO HENRIQUE VALERIO DE MELO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961D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3086654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33E28" w:rsidP="004961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4961D5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/02/2019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CC25A7">
              <w:rPr>
                <w:rFonts w:ascii="Arial Narrow" w:hAnsi="Arial Narrow" w:cs="Arial"/>
                <w:sz w:val="20"/>
                <w:szCs w:val="20"/>
              </w:rPr>
              <w:t>ROEG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33E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C25A7">
              <w:rPr>
                <w:rFonts w:ascii="Arial" w:hAnsi="Arial" w:cs="Arial"/>
                <w:sz w:val="18"/>
                <w:szCs w:val="18"/>
              </w:rPr>
              <w:t>OORDENAÇÃO DE MATRÍCULA</w:t>
            </w: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</w:t>
            </w:r>
            <w:r w:rsidR="007D39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4961D5" w:rsidP="004961D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E33E28">
              <w:rPr>
                <w:rFonts w:ascii="Arial" w:hAnsi="Arial" w:cs="Arial"/>
                <w:sz w:val="18"/>
                <w:szCs w:val="18"/>
              </w:rPr>
              <w:t>/02/2019 a 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33E28">
              <w:rPr>
                <w:rFonts w:ascii="Arial" w:hAnsi="Arial" w:cs="Arial"/>
                <w:sz w:val="18"/>
                <w:szCs w:val="18"/>
              </w:rPr>
              <w:t>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D39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CESAR BATI</w:t>
            </w:r>
            <w:r w:rsidR="00CD1DA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 LEAL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847D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847D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6768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17CB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61D5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3977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A7"/>
    <w:rsid w:val="00CC4541"/>
    <w:rsid w:val="00CD0374"/>
    <w:rsid w:val="00CD0C45"/>
    <w:rsid w:val="00CD1DAE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D91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7D0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2019-02-26T12:59:00Z</dcterms:created>
  <dcterms:modified xsi:type="dcterms:W3CDTF">2019-02-26T13:01:00Z</dcterms:modified>
</cp:coreProperties>
</file>