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772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CHARLINGTON SILVA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5F7341" w:rsidRDefault="005F7341" w:rsidP="005F7341">
            <w:pPr>
              <w:rPr>
                <w:rFonts w:ascii="Arial" w:hAnsi="Arial" w:cs="Arial"/>
                <w:sz w:val="20"/>
                <w:szCs w:val="20"/>
              </w:rPr>
            </w:pPr>
            <w:r w:rsidRPr="005F7341">
              <w:rPr>
                <w:rFonts w:ascii="Arial" w:hAnsi="Arial" w:cs="Arial"/>
                <w:sz w:val="18"/>
                <w:szCs w:val="20"/>
              </w:rPr>
              <w:t>1660608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033B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B25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B25E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B25E7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511773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11773" w:rsidP="00FC33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15/03/2019 a 15/09</w:t>
            </w:r>
            <w:r w:rsidR="005946ED">
              <w:rPr>
                <w:rFonts w:ascii="Arial" w:hAnsi="Arial" w:cs="Arial"/>
                <w:sz w:val="18"/>
                <w:szCs w:val="18"/>
              </w:rPr>
              <w:t>/201</w:t>
            </w:r>
            <w:r w:rsidR="00FC33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442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MOISÉS ALVES DOS SANTOS FILHO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442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2090620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699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69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6485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1F3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29D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7D5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D05"/>
    <w:rsid w:val="00504E3C"/>
    <w:rsid w:val="00510773"/>
    <w:rsid w:val="005110B7"/>
    <w:rsid w:val="00511773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46ED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EBC"/>
    <w:rsid w:val="005C3867"/>
    <w:rsid w:val="005C4713"/>
    <w:rsid w:val="005C47A5"/>
    <w:rsid w:val="005C6307"/>
    <w:rsid w:val="005C6993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341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66E1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5E7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0DB4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686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3B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29F1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4280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75C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33E6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2019-02-14T15:23:00Z</dcterms:created>
  <dcterms:modified xsi:type="dcterms:W3CDTF">2019-02-14T15:23:00Z</dcterms:modified>
</cp:coreProperties>
</file>