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730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LUCIANE FONTÃO DE LIMA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7309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3065929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355C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03/09</w:t>
            </w:r>
            <w:r w:rsidR="00B7319F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B7319F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PROGESP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AF0E7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B605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 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8B605C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03/03/2019 a 02/09/2019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37537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PAULA DE SOUZA OLIVEIRA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37537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2036111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86337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99228-5749</w:t>
            </w: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6461C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6461C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053303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55CA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24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09A8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309A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537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2E50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7C4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4FD6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1CA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0612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337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05C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289B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0E7C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319F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29D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385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2019-02-01T17:31:00Z</dcterms:created>
  <dcterms:modified xsi:type="dcterms:W3CDTF">2019-02-01T17:31:00Z</dcterms:modified>
</cp:coreProperties>
</file>