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6FC4" w:rsidRDefault="00A16F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A16FC4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F1459">
        <w:rPr>
          <w:rFonts w:ascii="Arial" w:hAnsi="Arial" w:cs="Arial"/>
          <w:b/>
          <w:bCs/>
          <w:color w:val="000000"/>
          <w:sz w:val="22"/>
          <w:szCs w:val="22"/>
        </w:rPr>
        <w:t>JOSÉ DE RIBAMAR DA SILVA NUNES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A767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IZABELA DA SILVA IPUCHIMA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E7CB8" w:rsidP="00A565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A5659B">
              <w:rPr>
                <w:rFonts w:ascii="Arial" w:hAnsi="Arial" w:cs="Arial"/>
                <w:sz w:val="18"/>
                <w:szCs w:val="18"/>
              </w:rPr>
              <w:t>5</w:t>
            </w:r>
            <w:r w:rsidR="008A767E">
              <w:rPr>
                <w:rFonts w:ascii="Arial" w:hAnsi="Arial" w:cs="Arial"/>
                <w:sz w:val="18"/>
                <w:szCs w:val="18"/>
              </w:rPr>
              <w:t>8773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5659B" w:rsidP="008A76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A767E">
              <w:rPr>
                <w:rFonts w:ascii="Arial" w:hAnsi="Arial" w:cs="Arial"/>
                <w:sz w:val="18"/>
                <w:szCs w:val="18"/>
              </w:rPr>
              <w:t>7</w:t>
            </w:r>
            <w:r w:rsidR="000E7CB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E7CB8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67E" w:rsidP="00C833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833FD" w:rsidP="007310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3101C">
              <w:rPr>
                <w:rFonts w:ascii="Arial" w:hAnsi="Arial" w:cs="Arial"/>
                <w:sz w:val="18"/>
                <w:szCs w:val="18"/>
              </w:rPr>
              <w:t>NC/BC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752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CONDIR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D536F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536F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536F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5659B" w:rsidP="00D536F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E189A">
              <w:rPr>
                <w:rFonts w:ascii="Arial" w:hAnsi="Arial" w:cs="Arial"/>
                <w:sz w:val="18"/>
                <w:szCs w:val="18"/>
              </w:rPr>
              <w:t>7</w:t>
            </w:r>
            <w:r w:rsidR="000E7CB8">
              <w:rPr>
                <w:rFonts w:ascii="Arial" w:hAnsi="Arial" w:cs="Arial"/>
                <w:sz w:val="18"/>
                <w:szCs w:val="18"/>
              </w:rPr>
              <w:t>/0</w:t>
            </w:r>
            <w:r w:rsidR="00D536F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536F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E189A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D536F7">
              <w:rPr>
                <w:rFonts w:ascii="Arial" w:hAnsi="Arial" w:cs="Arial"/>
                <w:sz w:val="18"/>
                <w:szCs w:val="18"/>
              </w:rPr>
              <w:t>7</w:t>
            </w:r>
            <w:r w:rsidR="000E7CB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02D4" w:rsidRPr="00A16FC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B579CB">
        <w:rPr>
          <w:rFonts w:ascii="Arial" w:hAnsi="Arial" w:cs="Arial"/>
          <w:b/>
          <w:bCs/>
          <w:color w:val="000000"/>
          <w:sz w:val="22"/>
          <w:szCs w:val="22"/>
        </w:rPr>
        <w:t>HELBIA REIS FERNANDES</w:t>
      </w: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02D4" w:rsidRPr="00A836A6" w:rsidRDefault="00A702D4" w:rsidP="00A702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189A" w:rsidRPr="00A836A6" w:rsidTr="00D146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189A" w:rsidRPr="00A72118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IZABELA DA SILVA IPUCHIMA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58773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CONDIR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189A" w:rsidRPr="00A836A6" w:rsidRDefault="00BA2CEC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E189A" w:rsidRPr="00A836A6" w:rsidRDefault="00BA2CEC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A702D4" w:rsidRPr="00A836A6" w:rsidRDefault="00A702D4" w:rsidP="00A702D4">
      <w:pPr>
        <w:jc w:val="both"/>
        <w:rPr>
          <w:rFonts w:ascii="Arial" w:hAnsi="Arial" w:cs="Arial"/>
          <w:color w:val="000000"/>
          <w:sz w:val="18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02D4" w:rsidRPr="00A836A6" w:rsidTr="00681677">
        <w:tc>
          <w:tcPr>
            <w:tcW w:w="5000" w:type="pct"/>
            <w:gridSpan w:val="5"/>
            <w:shd w:val="clear" w:color="auto" w:fill="E0E0E0"/>
            <w:vAlign w:val="bottom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EB445B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trHeight w:val="803"/>
        </w:trPr>
        <w:tc>
          <w:tcPr>
            <w:tcW w:w="9709" w:type="dxa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02D4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ED1269" w:rsidTr="00681677">
        <w:trPr>
          <w:trHeight w:val="1026"/>
        </w:trPr>
        <w:tc>
          <w:tcPr>
            <w:tcW w:w="9709" w:type="dxa"/>
            <w:gridSpan w:val="5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02D4" w:rsidRPr="00ED1269" w:rsidTr="006816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02D4" w:rsidRPr="00ED1269" w:rsidRDefault="00A702D4" w:rsidP="006816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02D4" w:rsidRPr="00ED1269" w:rsidTr="00681677">
        <w:trPr>
          <w:cantSplit/>
          <w:trHeight w:val="354"/>
        </w:trPr>
        <w:tc>
          <w:tcPr>
            <w:tcW w:w="9709" w:type="dxa"/>
            <w:gridSpan w:val="2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02D4" w:rsidRPr="00ED1269" w:rsidTr="00681677">
        <w:trPr>
          <w:cantSplit/>
          <w:trHeight w:val="393"/>
        </w:trPr>
        <w:tc>
          <w:tcPr>
            <w:tcW w:w="4319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07BA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07BA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126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CB8"/>
    <w:rsid w:val="000F055C"/>
    <w:rsid w:val="000F0902"/>
    <w:rsid w:val="000F1DBB"/>
    <w:rsid w:val="000F247E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224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32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A1D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1459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01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11E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67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9A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FC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9B"/>
    <w:rsid w:val="00A57257"/>
    <w:rsid w:val="00A61B58"/>
    <w:rsid w:val="00A63C8D"/>
    <w:rsid w:val="00A63E58"/>
    <w:rsid w:val="00A702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25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9CB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2CEC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3FD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6F7"/>
    <w:rsid w:val="00D563BE"/>
    <w:rsid w:val="00D647D7"/>
    <w:rsid w:val="00D65D1B"/>
    <w:rsid w:val="00D65E1E"/>
    <w:rsid w:val="00D72931"/>
    <w:rsid w:val="00D73618"/>
    <w:rsid w:val="00D74129"/>
    <w:rsid w:val="00D75248"/>
    <w:rsid w:val="00D75909"/>
    <w:rsid w:val="00D75C9B"/>
    <w:rsid w:val="00D75E85"/>
    <w:rsid w:val="00D75ED2"/>
    <w:rsid w:val="00D908B8"/>
    <w:rsid w:val="00D90DE9"/>
    <w:rsid w:val="00D91D77"/>
    <w:rsid w:val="00D965B2"/>
    <w:rsid w:val="00D978D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8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D7AC9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BA7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598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2018-02-06T14:47:00Z</dcterms:created>
  <dcterms:modified xsi:type="dcterms:W3CDTF">2019-02-01T10:50:00Z</dcterms:modified>
</cp:coreProperties>
</file>