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13A01">
        <w:rPr>
          <w:rFonts w:ascii="Arial" w:hAnsi="Arial" w:cs="Arial"/>
          <w:b/>
          <w:bCs/>
          <w:color w:val="000000"/>
          <w:sz w:val="22"/>
          <w:szCs w:val="22"/>
        </w:rPr>
        <w:t>MARCELO DAYRON RODRIGUES SOARES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100F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ISABELA MARINHO DE SOUZA</w:t>
            </w:r>
            <w:r w:rsidR="00422203">
              <w:rPr>
                <w:rFonts w:ascii="Arial" w:hAnsi="Arial" w:cs="Arial"/>
                <w:sz w:val="18"/>
                <w:szCs w:val="18"/>
              </w:rPr>
              <w:t xml:space="preserve"> SAMPAIO</w:t>
            </w:r>
            <w:bookmarkStart w:id="0" w:name="_GoBack"/>
            <w:bookmarkEnd w:id="0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100F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2386425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100F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100F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100F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IEAA/HUMAITÁ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B100F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  <w:r w:rsidR="00A13A01">
              <w:rPr>
                <w:rFonts w:ascii="Arial" w:hAnsi="Arial" w:cs="Arial"/>
                <w:sz w:val="18"/>
                <w:szCs w:val="18"/>
              </w:rPr>
              <w:t xml:space="preserve"> / GERENCIA DE ASSUNTOS EDUCACIONAIS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6081A" w:rsidP="00A13A0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71738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13A0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A13A01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A13A01" w:rsidP="00A13A0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</w:t>
            </w:r>
            <w:r w:rsidR="00E86786">
              <w:rPr>
                <w:rFonts w:ascii="Arial" w:hAnsi="Arial" w:cs="Arial"/>
                <w:sz w:val="18"/>
                <w:szCs w:val="18"/>
              </w:rPr>
              <w:t>/2018 a 11/</w:t>
            </w:r>
            <w:r>
              <w:rPr>
                <w:rFonts w:ascii="Arial" w:hAnsi="Arial" w:cs="Arial"/>
                <w:sz w:val="18"/>
                <w:szCs w:val="18"/>
              </w:rPr>
              <w:t>04/2019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100FC" w:rsidRDefault="00B100FC" w:rsidP="00B100F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100FC" w:rsidRDefault="00B100FC" w:rsidP="00B100F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100FC" w:rsidRDefault="00B100FC" w:rsidP="00B100F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100FC" w:rsidRPr="00522F5C" w:rsidRDefault="00B100FC" w:rsidP="00B100F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100FC" w:rsidRDefault="00B100FC" w:rsidP="00B100F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</w:t>
      </w:r>
      <w:r w:rsidR="00E86C6B">
        <w:rPr>
          <w:rFonts w:ascii="Arial" w:hAnsi="Arial" w:cs="Arial"/>
          <w:b/>
          <w:bCs/>
          <w:color w:val="000000"/>
          <w:sz w:val="22"/>
          <w:szCs w:val="22"/>
        </w:rPr>
        <w:t>LUIZ FERREIRA NEVES NETO</w:t>
      </w:r>
    </w:p>
    <w:p w:rsidR="00B100FC" w:rsidRDefault="00B100FC" w:rsidP="00B100F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00FC" w:rsidRPr="00A836A6" w:rsidRDefault="00B100FC" w:rsidP="00B100F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100FC" w:rsidRPr="00A836A6" w:rsidRDefault="00B100FC" w:rsidP="00B100F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100FC" w:rsidRPr="00A836A6" w:rsidRDefault="00B100FC" w:rsidP="00B100F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100FC" w:rsidRPr="00A836A6" w:rsidTr="007E268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100FC" w:rsidRPr="00A72118" w:rsidRDefault="00B100FC" w:rsidP="007E26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ISABELA MARINHO DE SOUZA</w:t>
            </w:r>
            <w:r w:rsidR="00AE6372">
              <w:rPr>
                <w:rFonts w:ascii="Arial" w:hAnsi="Arial" w:cs="Arial"/>
                <w:sz w:val="18"/>
                <w:szCs w:val="18"/>
              </w:rPr>
              <w:t xml:space="preserve"> SAMPAIO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100FC" w:rsidRPr="00E51895" w:rsidRDefault="00B100FC" w:rsidP="007E26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2386425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100FC" w:rsidRPr="00E51895" w:rsidRDefault="00B100FC" w:rsidP="007E26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100FC" w:rsidRPr="00E51895" w:rsidRDefault="00B100FC" w:rsidP="007E26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100FC" w:rsidRPr="00E51895" w:rsidRDefault="00B100FC" w:rsidP="007E26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IEAA/HUMAITÁ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  <w:r w:rsidR="00E86C6B">
              <w:rPr>
                <w:rFonts w:ascii="Arial" w:hAnsi="Arial" w:cs="Arial"/>
                <w:sz w:val="18"/>
                <w:szCs w:val="18"/>
              </w:rPr>
              <w:t xml:space="preserve"> / GERENCIA DE ASSUNTOS EDUCACIONAIS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100FC" w:rsidRPr="00A836A6" w:rsidRDefault="0036081A" w:rsidP="00E86C6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B100FC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B100F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5334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B100FC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B100F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100FC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86C6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100FC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B100F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100FC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86C6B">
              <w:rPr>
                <w:rFonts w:ascii="Arial" w:hAnsi="Arial" w:cs="Arial"/>
                <w:color w:val="000000"/>
                <w:sz w:val="16"/>
              </w:rPr>
              <w:t>X</w:t>
            </w:r>
            <w:r w:rsidR="00B100FC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B100FC" w:rsidRPr="00A836A6" w:rsidRDefault="00E86C6B" w:rsidP="007E2680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 a 11/04/2019</w:t>
            </w:r>
          </w:p>
        </w:tc>
      </w:tr>
    </w:tbl>
    <w:p w:rsidR="00B100FC" w:rsidRPr="00A836A6" w:rsidRDefault="00B100FC" w:rsidP="00B100FC">
      <w:pPr>
        <w:jc w:val="both"/>
        <w:rPr>
          <w:rFonts w:ascii="Arial" w:hAnsi="Arial" w:cs="Arial"/>
          <w:color w:val="000000"/>
          <w:sz w:val="18"/>
        </w:rPr>
      </w:pPr>
    </w:p>
    <w:p w:rsidR="00B100FC" w:rsidRPr="00A836A6" w:rsidRDefault="00B100FC" w:rsidP="00B100F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00FC" w:rsidRPr="00A836A6" w:rsidTr="007E268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100FC" w:rsidRPr="00A836A6" w:rsidTr="007E2680">
        <w:tc>
          <w:tcPr>
            <w:tcW w:w="5000" w:type="pct"/>
            <w:gridSpan w:val="5"/>
            <w:shd w:val="clear" w:color="auto" w:fill="E0E0E0"/>
            <w:vAlign w:val="bottom"/>
          </w:tcPr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00FC" w:rsidRPr="00A836A6" w:rsidTr="007E268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00FC" w:rsidRPr="00A836A6" w:rsidRDefault="00B100FC" w:rsidP="007E26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00FC" w:rsidRPr="00EB445B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5000" w:type="pct"/>
            <w:gridSpan w:val="5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00FC" w:rsidRPr="00A836A6" w:rsidRDefault="00B100FC" w:rsidP="00B100F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00FC" w:rsidRPr="00A836A6" w:rsidTr="007E2680">
        <w:tc>
          <w:tcPr>
            <w:tcW w:w="5000" w:type="pct"/>
            <w:gridSpan w:val="5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100FC" w:rsidRPr="00A836A6" w:rsidTr="007E26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00FC" w:rsidRPr="00A836A6" w:rsidTr="007E2680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00FC" w:rsidRPr="00A836A6" w:rsidRDefault="00B100FC" w:rsidP="007E26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5000" w:type="pct"/>
            <w:gridSpan w:val="5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100FC" w:rsidRPr="00A836A6" w:rsidTr="007E26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00FC" w:rsidRPr="00A836A6" w:rsidTr="007E2680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00FC" w:rsidRPr="00A836A6" w:rsidRDefault="00B100FC" w:rsidP="007E26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5000" w:type="pct"/>
            <w:gridSpan w:val="5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00FC" w:rsidRPr="00A836A6" w:rsidRDefault="00B100FC" w:rsidP="00B100F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00FC" w:rsidRPr="00A836A6" w:rsidTr="007E2680">
        <w:tc>
          <w:tcPr>
            <w:tcW w:w="9709" w:type="dxa"/>
            <w:gridSpan w:val="5"/>
            <w:shd w:val="clear" w:color="auto" w:fill="D9D9D9"/>
          </w:tcPr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100FC" w:rsidRPr="00A836A6" w:rsidTr="007E268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00FC" w:rsidRPr="00A836A6" w:rsidTr="007E2680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00FC" w:rsidRPr="00A836A6" w:rsidRDefault="00B100FC" w:rsidP="007E26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rPr>
          <w:trHeight w:val="803"/>
        </w:trPr>
        <w:tc>
          <w:tcPr>
            <w:tcW w:w="9709" w:type="dxa"/>
            <w:gridSpan w:val="5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100FC" w:rsidRDefault="00B100FC" w:rsidP="00B100F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00FC" w:rsidRPr="00A836A6" w:rsidTr="007E268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100FC" w:rsidRPr="00A836A6" w:rsidTr="007E268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00FC" w:rsidRPr="00A836A6" w:rsidTr="007E2680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00FC" w:rsidRPr="00A836A6" w:rsidRDefault="00B100FC" w:rsidP="007E26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ED1269" w:rsidTr="007E2680">
        <w:trPr>
          <w:trHeight w:val="1026"/>
        </w:trPr>
        <w:tc>
          <w:tcPr>
            <w:tcW w:w="9709" w:type="dxa"/>
            <w:gridSpan w:val="5"/>
          </w:tcPr>
          <w:p w:rsidR="00B100FC" w:rsidRPr="00ED1269" w:rsidRDefault="00B100FC" w:rsidP="007E26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100FC" w:rsidRPr="00ED1269" w:rsidRDefault="00B100FC" w:rsidP="007E26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00FC" w:rsidRDefault="00B100FC" w:rsidP="007E26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100FC" w:rsidRPr="00ED1269" w:rsidTr="007E268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100FC" w:rsidRPr="00ED1269" w:rsidRDefault="00B100FC" w:rsidP="007E268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100FC" w:rsidRPr="00ED1269" w:rsidTr="007E2680">
        <w:trPr>
          <w:cantSplit/>
          <w:trHeight w:val="354"/>
        </w:trPr>
        <w:tc>
          <w:tcPr>
            <w:tcW w:w="9709" w:type="dxa"/>
            <w:gridSpan w:val="2"/>
          </w:tcPr>
          <w:p w:rsidR="00B100FC" w:rsidRPr="00ED1269" w:rsidRDefault="00B100FC" w:rsidP="007E268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100FC" w:rsidRPr="00ED1269" w:rsidTr="007E2680">
        <w:trPr>
          <w:cantSplit/>
          <w:trHeight w:val="393"/>
        </w:trPr>
        <w:tc>
          <w:tcPr>
            <w:tcW w:w="4319" w:type="dxa"/>
          </w:tcPr>
          <w:p w:rsidR="00B100FC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100FC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100FC" w:rsidRDefault="00B100FC" w:rsidP="00B100F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100FC" w:rsidRDefault="00B100FC" w:rsidP="00B100F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100FC" w:rsidRDefault="00B100FC" w:rsidP="00B100F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100FC" w:rsidRPr="00522F5C" w:rsidRDefault="00B100FC" w:rsidP="00B100F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100FC" w:rsidRDefault="00B100FC" w:rsidP="00B100F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2: </w:t>
      </w:r>
      <w:r w:rsidR="00C730A9">
        <w:rPr>
          <w:rFonts w:ascii="Arial" w:hAnsi="Arial" w:cs="Arial"/>
          <w:b/>
          <w:bCs/>
          <w:color w:val="000000"/>
          <w:sz w:val="22"/>
          <w:szCs w:val="22"/>
        </w:rPr>
        <w:t>CELSO PINTO LOBATO</w:t>
      </w:r>
    </w:p>
    <w:p w:rsidR="00B100FC" w:rsidRDefault="00B100FC" w:rsidP="00B100F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00FC" w:rsidRPr="00A836A6" w:rsidRDefault="00B100FC" w:rsidP="00B100F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100FC" w:rsidRPr="00A836A6" w:rsidRDefault="00B100FC" w:rsidP="00B100F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100FC" w:rsidRPr="00A836A6" w:rsidRDefault="00B100FC" w:rsidP="00B100F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100FC" w:rsidRPr="00A836A6" w:rsidTr="007E268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100FC" w:rsidRPr="00A72118" w:rsidRDefault="00B100FC" w:rsidP="007E26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ISABELA MARINHO DE SOUZA</w:t>
            </w:r>
            <w:r w:rsidR="007E6B6B">
              <w:rPr>
                <w:rFonts w:ascii="Arial" w:hAnsi="Arial" w:cs="Arial"/>
                <w:sz w:val="18"/>
                <w:szCs w:val="18"/>
              </w:rPr>
              <w:t xml:space="preserve"> SAMPAIO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100FC" w:rsidRPr="00E51895" w:rsidRDefault="00B100FC" w:rsidP="007E26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2386425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100FC" w:rsidRPr="00E51895" w:rsidRDefault="00B100FC" w:rsidP="007E26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12/04/2017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100FC" w:rsidRPr="00E51895" w:rsidRDefault="00B100FC" w:rsidP="007E26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100FC" w:rsidRPr="00E51895" w:rsidRDefault="00B100FC" w:rsidP="007E268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IEAA/HUMAITÁ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</w:p>
        </w:tc>
      </w:tr>
      <w:tr w:rsidR="00B100FC" w:rsidRPr="00A836A6" w:rsidTr="007E2680">
        <w:tc>
          <w:tcPr>
            <w:tcW w:w="1300" w:type="pct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100FC" w:rsidRPr="00A836A6" w:rsidRDefault="00B170EB" w:rsidP="00C730A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B100FC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B100F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6393E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B100FC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B100F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100FC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B100F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100FC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C730A9">
              <w:rPr>
                <w:rFonts w:ascii="Arial" w:hAnsi="Arial" w:cs="Arial"/>
                <w:color w:val="000000"/>
                <w:sz w:val="16"/>
              </w:rPr>
              <w:t>X</w:t>
            </w:r>
            <w:r w:rsidR="00B100FC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B100FC" w:rsidRPr="00A836A6" w:rsidRDefault="00C730A9" w:rsidP="007E2680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12/10/2018 a 11/04/2019</w:t>
            </w:r>
          </w:p>
        </w:tc>
      </w:tr>
    </w:tbl>
    <w:p w:rsidR="00B100FC" w:rsidRPr="00A836A6" w:rsidRDefault="00B100FC" w:rsidP="00B100FC">
      <w:pPr>
        <w:jc w:val="both"/>
        <w:rPr>
          <w:rFonts w:ascii="Arial" w:hAnsi="Arial" w:cs="Arial"/>
          <w:color w:val="000000"/>
          <w:sz w:val="18"/>
        </w:rPr>
      </w:pPr>
    </w:p>
    <w:p w:rsidR="00B100FC" w:rsidRPr="00A836A6" w:rsidRDefault="00B100FC" w:rsidP="00B100F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00FC" w:rsidRPr="00A836A6" w:rsidTr="007E268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100FC" w:rsidRPr="00A836A6" w:rsidTr="007E2680">
        <w:tc>
          <w:tcPr>
            <w:tcW w:w="5000" w:type="pct"/>
            <w:gridSpan w:val="5"/>
            <w:shd w:val="clear" w:color="auto" w:fill="E0E0E0"/>
            <w:vAlign w:val="bottom"/>
          </w:tcPr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00FC" w:rsidRPr="00A836A6" w:rsidTr="007E268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00FC" w:rsidRPr="00A836A6" w:rsidRDefault="00B100FC" w:rsidP="007E26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00FC" w:rsidRPr="00EB445B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5000" w:type="pct"/>
            <w:gridSpan w:val="5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00FC" w:rsidRPr="00A836A6" w:rsidRDefault="00B100FC" w:rsidP="00B100F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100FC" w:rsidRPr="00A836A6" w:rsidTr="007E2680">
        <w:tc>
          <w:tcPr>
            <w:tcW w:w="5000" w:type="pct"/>
            <w:gridSpan w:val="5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100FC" w:rsidRPr="00A836A6" w:rsidTr="007E26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00FC" w:rsidRPr="00A836A6" w:rsidTr="007E2680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00FC" w:rsidRPr="00A836A6" w:rsidRDefault="00B100FC" w:rsidP="007E26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5000" w:type="pct"/>
            <w:gridSpan w:val="5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100FC" w:rsidRPr="00A836A6" w:rsidTr="007E268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00FC" w:rsidRPr="00A836A6" w:rsidTr="007E2680">
        <w:trPr>
          <w:cantSplit/>
        </w:trPr>
        <w:tc>
          <w:tcPr>
            <w:tcW w:w="1590" w:type="pct"/>
            <w:vMerge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00FC" w:rsidRPr="00A836A6" w:rsidRDefault="00B100FC" w:rsidP="007E26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1590" w:type="pct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5000" w:type="pct"/>
            <w:gridSpan w:val="5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100FC" w:rsidRPr="00A836A6" w:rsidRDefault="00B100FC" w:rsidP="00B100F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00FC" w:rsidRPr="00A836A6" w:rsidTr="007E2680">
        <w:tc>
          <w:tcPr>
            <w:tcW w:w="9709" w:type="dxa"/>
            <w:gridSpan w:val="5"/>
            <w:shd w:val="clear" w:color="auto" w:fill="D9D9D9"/>
          </w:tcPr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100FC" w:rsidRPr="00A836A6" w:rsidTr="007E268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00FC" w:rsidRPr="00A836A6" w:rsidTr="007E2680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00FC" w:rsidRPr="00A836A6" w:rsidRDefault="00B100FC" w:rsidP="007E26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rPr>
          <w:trHeight w:val="803"/>
        </w:trPr>
        <w:tc>
          <w:tcPr>
            <w:tcW w:w="9709" w:type="dxa"/>
            <w:gridSpan w:val="5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100FC" w:rsidRDefault="00B100FC" w:rsidP="00B100F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100FC" w:rsidRPr="00A836A6" w:rsidTr="007E268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100FC" w:rsidRPr="00A836A6" w:rsidRDefault="00B100FC" w:rsidP="007E268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100FC" w:rsidRPr="00A836A6" w:rsidTr="007E268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100FC" w:rsidRPr="00A836A6" w:rsidTr="007E2680">
        <w:trPr>
          <w:cantSplit/>
        </w:trPr>
        <w:tc>
          <w:tcPr>
            <w:tcW w:w="2910" w:type="dxa"/>
            <w:vMerge/>
            <w:shd w:val="clear" w:color="auto" w:fill="E0E0E0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100FC" w:rsidRPr="00A836A6" w:rsidRDefault="00B100FC" w:rsidP="007E268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100FC" w:rsidRPr="00A836A6" w:rsidRDefault="00B100FC" w:rsidP="007E268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A836A6" w:rsidTr="007E2680">
        <w:tc>
          <w:tcPr>
            <w:tcW w:w="2910" w:type="dxa"/>
          </w:tcPr>
          <w:p w:rsidR="00B100FC" w:rsidRPr="00A836A6" w:rsidRDefault="00B100FC" w:rsidP="007E268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100FC" w:rsidRPr="00A836A6" w:rsidRDefault="00B100FC" w:rsidP="007E268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100FC" w:rsidRPr="00ED1269" w:rsidTr="007E2680">
        <w:trPr>
          <w:trHeight w:val="1026"/>
        </w:trPr>
        <w:tc>
          <w:tcPr>
            <w:tcW w:w="9709" w:type="dxa"/>
            <w:gridSpan w:val="5"/>
          </w:tcPr>
          <w:p w:rsidR="00B100FC" w:rsidRPr="00ED1269" w:rsidRDefault="00B100FC" w:rsidP="007E26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100FC" w:rsidRPr="00ED1269" w:rsidRDefault="00B100FC" w:rsidP="007E26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00FC" w:rsidRDefault="00B100FC" w:rsidP="007E26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100FC" w:rsidRPr="00ED1269" w:rsidTr="007E268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100FC" w:rsidRPr="00ED1269" w:rsidRDefault="00B100FC" w:rsidP="007E268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100FC" w:rsidRPr="00ED1269" w:rsidTr="007E2680">
        <w:trPr>
          <w:cantSplit/>
          <w:trHeight w:val="354"/>
        </w:trPr>
        <w:tc>
          <w:tcPr>
            <w:tcW w:w="9709" w:type="dxa"/>
            <w:gridSpan w:val="2"/>
          </w:tcPr>
          <w:p w:rsidR="00B100FC" w:rsidRPr="00ED1269" w:rsidRDefault="00B100FC" w:rsidP="007E268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100FC" w:rsidRPr="00ED1269" w:rsidTr="007E2680">
        <w:trPr>
          <w:cantSplit/>
          <w:trHeight w:val="393"/>
        </w:trPr>
        <w:tc>
          <w:tcPr>
            <w:tcW w:w="4319" w:type="dxa"/>
          </w:tcPr>
          <w:p w:rsidR="00B100FC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100FC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100FC" w:rsidRPr="00ED1269" w:rsidRDefault="00B100FC" w:rsidP="007E268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0676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0676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535519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081A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0315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203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6765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6B6B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346"/>
    <w:rsid w:val="00853524"/>
    <w:rsid w:val="008535DB"/>
    <w:rsid w:val="0085511F"/>
    <w:rsid w:val="008553E2"/>
    <w:rsid w:val="00855812"/>
    <w:rsid w:val="0085721E"/>
    <w:rsid w:val="008614A3"/>
    <w:rsid w:val="00862227"/>
    <w:rsid w:val="0086393E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5F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3A01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6372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0FC"/>
    <w:rsid w:val="00B12D61"/>
    <w:rsid w:val="00B13EE2"/>
    <w:rsid w:val="00B154D4"/>
    <w:rsid w:val="00B15ECA"/>
    <w:rsid w:val="00B16CA1"/>
    <w:rsid w:val="00B16DCF"/>
    <w:rsid w:val="00B170EB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1738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0A9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D7C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590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6786"/>
    <w:rsid w:val="00E86C6B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119E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1732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2018-05-07T18:28:00Z</dcterms:created>
  <dcterms:modified xsi:type="dcterms:W3CDTF">2018-12-03T18:13:00Z</dcterms:modified>
</cp:coreProperties>
</file>