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41AEB">
        <w:rPr>
          <w:rFonts w:ascii="Arial" w:hAnsi="Arial" w:cs="Arial"/>
          <w:b/>
          <w:bCs/>
          <w:color w:val="000000"/>
          <w:sz w:val="22"/>
          <w:szCs w:val="22"/>
        </w:rPr>
        <w:t>GEILSON TEIXEIRA DOS SANTOS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641AEB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BENILDE AMARO FERREIRA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641AEB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3040007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641AEB" w:rsidP="00641AE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BA5D31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A5D31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BA5D31" w:rsidP="006174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ASSISTENTE </w:t>
            </w:r>
            <w:r w:rsidR="0061745E">
              <w:rPr>
                <w:rFonts w:ascii="Arial" w:hAnsi="Arial" w:cs="Arial"/>
                <w:sz w:val="18"/>
                <w:szCs w:val="18"/>
              </w:rPr>
              <w:t>SOCIAL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61745E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ICSEZ/PARINTINS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FA3760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COORDENAÇÃO ADMINISTRATIVA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795BA2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380E9A" w:rsidP="00380E9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1B3A91">
              <w:rPr>
                <w:rFonts w:ascii="Arial" w:hAnsi="Arial" w:cs="Arial"/>
                <w:sz w:val="18"/>
                <w:szCs w:val="18"/>
              </w:rPr>
              <w:t>/10/2018 a 15/04</w:t>
            </w:r>
            <w:r w:rsidR="00DF7DB8">
              <w:rPr>
                <w:rFonts w:ascii="Arial" w:hAnsi="Arial" w:cs="Arial"/>
                <w:sz w:val="18"/>
                <w:szCs w:val="18"/>
              </w:rPr>
              <w:t>/201</w:t>
            </w:r>
            <w:r w:rsidR="001B3A9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CB5350" w:rsidRDefault="00CB5350" w:rsidP="00CB535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CB5350" w:rsidRDefault="00CB5350" w:rsidP="00CB535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CB5350" w:rsidRDefault="00CB5350" w:rsidP="00CB535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B5350" w:rsidRPr="00522F5C" w:rsidRDefault="00CB5350" w:rsidP="00CB535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B5350" w:rsidRDefault="00CB5350" w:rsidP="00CB535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</w:t>
      </w:r>
      <w:r w:rsidR="00AC15C5">
        <w:rPr>
          <w:rFonts w:ascii="Arial" w:hAnsi="Arial" w:cs="Arial"/>
          <w:b/>
          <w:bCs/>
          <w:color w:val="000000"/>
          <w:sz w:val="22"/>
          <w:szCs w:val="22"/>
        </w:rPr>
        <w:t xml:space="preserve">aliadora: </w:t>
      </w:r>
      <w:r w:rsidR="003C5DAB">
        <w:rPr>
          <w:rFonts w:ascii="Arial" w:hAnsi="Arial" w:cs="Arial"/>
          <w:b/>
          <w:bCs/>
          <w:color w:val="000000"/>
          <w:sz w:val="22"/>
          <w:szCs w:val="22"/>
        </w:rPr>
        <w:t>NATÁLIA MARIANA TAVARES DE OLIVEIRA</w:t>
      </w:r>
    </w:p>
    <w:p w:rsidR="00AC15C5" w:rsidRDefault="00AC15C5" w:rsidP="00CB535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B5350" w:rsidRPr="00A836A6" w:rsidRDefault="00CB5350" w:rsidP="00CB535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CB5350" w:rsidRPr="00A836A6" w:rsidRDefault="00CB5350" w:rsidP="00CB5350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CB5350" w:rsidRPr="00A836A6" w:rsidRDefault="00CB5350" w:rsidP="00CB535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CB5350" w:rsidRPr="00A836A6" w:rsidTr="00D9312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CB5350" w:rsidRPr="00A836A6" w:rsidTr="00D93122">
        <w:tc>
          <w:tcPr>
            <w:tcW w:w="1300" w:type="pct"/>
            <w:shd w:val="clear" w:color="auto" w:fill="F3F3F3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CB5350" w:rsidRPr="00A72118" w:rsidRDefault="00E967E4" w:rsidP="00D9312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BENILDE AMARO FERREIRA</w:t>
            </w:r>
          </w:p>
        </w:tc>
      </w:tr>
      <w:tr w:rsidR="00CB5350" w:rsidRPr="00A836A6" w:rsidTr="00D93122">
        <w:tc>
          <w:tcPr>
            <w:tcW w:w="1300" w:type="pct"/>
            <w:shd w:val="clear" w:color="auto" w:fill="F3F3F3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CB5350" w:rsidRPr="00E51895" w:rsidRDefault="00C14752" w:rsidP="00D9312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3040007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CB5350" w:rsidRPr="00E51895" w:rsidRDefault="00C14752" w:rsidP="00C147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CB5350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CB5350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CB5350" w:rsidRPr="00A836A6" w:rsidTr="00D93122">
        <w:tc>
          <w:tcPr>
            <w:tcW w:w="1300" w:type="pct"/>
            <w:shd w:val="clear" w:color="auto" w:fill="F3F3F3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CB5350" w:rsidRPr="00E51895" w:rsidRDefault="00CB5350" w:rsidP="00C147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ASSISTENTE </w:t>
            </w:r>
            <w:r w:rsidR="00C14752">
              <w:rPr>
                <w:rFonts w:ascii="Arial" w:hAnsi="Arial" w:cs="Arial"/>
                <w:sz w:val="18"/>
                <w:szCs w:val="18"/>
              </w:rPr>
              <w:t>SOCIAL</w:t>
            </w:r>
          </w:p>
        </w:tc>
      </w:tr>
      <w:tr w:rsidR="00CB5350" w:rsidRPr="00A836A6" w:rsidTr="00D93122">
        <w:tc>
          <w:tcPr>
            <w:tcW w:w="1300" w:type="pct"/>
            <w:shd w:val="clear" w:color="auto" w:fill="F3F3F3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CB5350" w:rsidRPr="00E51895" w:rsidRDefault="00C14752" w:rsidP="00D9312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ICSEZ/PARINTINS</w:t>
            </w:r>
          </w:p>
        </w:tc>
      </w:tr>
      <w:tr w:rsidR="00CB5350" w:rsidRPr="00A836A6" w:rsidTr="00D93122">
        <w:tc>
          <w:tcPr>
            <w:tcW w:w="1300" w:type="pct"/>
            <w:shd w:val="clear" w:color="auto" w:fill="F3F3F3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CB5350" w:rsidRPr="00A836A6" w:rsidRDefault="00CB5350" w:rsidP="00C14752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</w:t>
            </w:r>
            <w:r w:rsidR="00C14752">
              <w:rPr>
                <w:rFonts w:ascii="Arial" w:hAnsi="Arial" w:cs="Arial"/>
                <w:color w:val="000000"/>
                <w:sz w:val="18"/>
              </w:rPr>
              <w:t>OORDENAÇÃO ADMINISTRATIVA</w:t>
            </w:r>
          </w:p>
        </w:tc>
      </w:tr>
      <w:tr w:rsidR="00CB5350" w:rsidRPr="00A836A6" w:rsidTr="00D93122">
        <w:tc>
          <w:tcPr>
            <w:tcW w:w="1300" w:type="pct"/>
            <w:shd w:val="clear" w:color="auto" w:fill="F3F3F3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CB5350" w:rsidRPr="00A836A6" w:rsidRDefault="00CB5350" w:rsidP="005355E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5355E1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5355E1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CB5350" w:rsidRPr="00A836A6" w:rsidRDefault="005355E1" w:rsidP="00D9312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16/10/2018 a 15/04/2019</w:t>
            </w:r>
          </w:p>
        </w:tc>
      </w:tr>
    </w:tbl>
    <w:p w:rsidR="00CB5350" w:rsidRPr="00A836A6" w:rsidRDefault="00CB5350" w:rsidP="00CB5350">
      <w:pPr>
        <w:jc w:val="both"/>
        <w:rPr>
          <w:rFonts w:ascii="Arial" w:hAnsi="Arial" w:cs="Arial"/>
          <w:color w:val="000000"/>
          <w:sz w:val="18"/>
        </w:rPr>
      </w:pPr>
    </w:p>
    <w:p w:rsidR="00CB5350" w:rsidRPr="00A836A6" w:rsidRDefault="00CB5350" w:rsidP="00CB5350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B5350" w:rsidRPr="00A836A6" w:rsidTr="00D9312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CB5350" w:rsidRPr="00A836A6" w:rsidTr="00D93122">
        <w:tc>
          <w:tcPr>
            <w:tcW w:w="5000" w:type="pct"/>
            <w:gridSpan w:val="5"/>
            <w:shd w:val="clear" w:color="auto" w:fill="E0E0E0"/>
            <w:vAlign w:val="bottom"/>
          </w:tcPr>
          <w:p w:rsidR="00CB5350" w:rsidRPr="00A836A6" w:rsidRDefault="00CB5350" w:rsidP="00D9312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CB5350" w:rsidRPr="00A836A6" w:rsidRDefault="00CB5350" w:rsidP="00D9312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CB5350" w:rsidRPr="00A836A6" w:rsidTr="00D9312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B5350" w:rsidRPr="00A836A6" w:rsidTr="00D93122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B5350" w:rsidRPr="00A836A6" w:rsidRDefault="00CB5350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B5350" w:rsidRPr="00EB445B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CB5350" w:rsidRPr="00A836A6" w:rsidTr="00D93122">
        <w:tc>
          <w:tcPr>
            <w:tcW w:w="1590" w:type="pct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5350" w:rsidRPr="00A836A6" w:rsidTr="00D93122">
        <w:tc>
          <w:tcPr>
            <w:tcW w:w="1590" w:type="pct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5350" w:rsidRPr="00A836A6" w:rsidTr="00D93122">
        <w:tc>
          <w:tcPr>
            <w:tcW w:w="1590" w:type="pct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5350" w:rsidRPr="00A836A6" w:rsidTr="00D93122">
        <w:tc>
          <w:tcPr>
            <w:tcW w:w="5000" w:type="pct"/>
            <w:gridSpan w:val="5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B5350" w:rsidRPr="00A836A6" w:rsidRDefault="00CB5350" w:rsidP="00CB5350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B5350" w:rsidRPr="00A836A6" w:rsidTr="00D93122">
        <w:tc>
          <w:tcPr>
            <w:tcW w:w="5000" w:type="pct"/>
            <w:gridSpan w:val="5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CB5350" w:rsidRPr="00A836A6" w:rsidTr="00D9312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B5350" w:rsidRPr="00A836A6" w:rsidTr="00D93122">
        <w:trPr>
          <w:cantSplit/>
        </w:trPr>
        <w:tc>
          <w:tcPr>
            <w:tcW w:w="1590" w:type="pct"/>
            <w:vMerge/>
            <w:shd w:val="clear" w:color="auto" w:fill="E0E0E0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B5350" w:rsidRPr="00A836A6" w:rsidRDefault="00CB5350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B5350" w:rsidRPr="00A836A6" w:rsidTr="00D93122">
        <w:tc>
          <w:tcPr>
            <w:tcW w:w="1590" w:type="pct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5350" w:rsidRPr="00A836A6" w:rsidTr="00D93122">
        <w:tc>
          <w:tcPr>
            <w:tcW w:w="1590" w:type="pct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5350" w:rsidRPr="00A836A6" w:rsidTr="00D93122">
        <w:tc>
          <w:tcPr>
            <w:tcW w:w="1590" w:type="pct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5350" w:rsidRPr="00A836A6" w:rsidTr="00D93122">
        <w:tc>
          <w:tcPr>
            <w:tcW w:w="5000" w:type="pct"/>
            <w:gridSpan w:val="5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5350" w:rsidRPr="00A836A6" w:rsidTr="00D93122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CB5350" w:rsidRPr="00A836A6" w:rsidTr="00D9312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B5350" w:rsidRPr="00A836A6" w:rsidTr="00D93122">
        <w:trPr>
          <w:cantSplit/>
        </w:trPr>
        <w:tc>
          <w:tcPr>
            <w:tcW w:w="1590" w:type="pct"/>
            <w:vMerge/>
            <w:shd w:val="clear" w:color="auto" w:fill="E0E0E0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B5350" w:rsidRPr="00A836A6" w:rsidRDefault="00CB5350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B5350" w:rsidRPr="00A836A6" w:rsidTr="00D93122">
        <w:tc>
          <w:tcPr>
            <w:tcW w:w="1590" w:type="pct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5350" w:rsidRPr="00A836A6" w:rsidTr="00D93122">
        <w:tc>
          <w:tcPr>
            <w:tcW w:w="1590" w:type="pct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5350" w:rsidRPr="00A836A6" w:rsidTr="00D93122">
        <w:tc>
          <w:tcPr>
            <w:tcW w:w="1590" w:type="pct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5350" w:rsidRPr="00A836A6" w:rsidTr="00D93122">
        <w:tc>
          <w:tcPr>
            <w:tcW w:w="5000" w:type="pct"/>
            <w:gridSpan w:val="5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B5350" w:rsidRPr="00A836A6" w:rsidRDefault="00CB5350" w:rsidP="00CB535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B5350" w:rsidRPr="00A836A6" w:rsidTr="00D93122">
        <w:tc>
          <w:tcPr>
            <w:tcW w:w="9709" w:type="dxa"/>
            <w:gridSpan w:val="5"/>
            <w:shd w:val="clear" w:color="auto" w:fill="D9D9D9"/>
          </w:tcPr>
          <w:p w:rsidR="00CB5350" w:rsidRPr="00A836A6" w:rsidRDefault="00CB5350" w:rsidP="00D9312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CB5350" w:rsidRPr="00A836A6" w:rsidTr="00D9312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B5350" w:rsidRPr="00A836A6" w:rsidTr="00D93122">
        <w:trPr>
          <w:cantSplit/>
        </w:trPr>
        <w:tc>
          <w:tcPr>
            <w:tcW w:w="2910" w:type="dxa"/>
            <w:vMerge/>
            <w:shd w:val="clear" w:color="auto" w:fill="E0E0E0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B5350" w:rsidRPr="00A836A6" w:rsidRDefault="00CB5350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B5350" w:rsidRPr="00A836A6" w:rsidTr="00D93122">
        <w:tc>
          <w:tcPr>
            <w:tcW w:w="2910" w:type="dxa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5350" w:rsidRPr="00A836A6" w:rsidRDefault="00CB5350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5350" w:rsidRPr="00A836A6" w:rsidTr="00D93122">
        <w:tc>
          <w:tcPr>
            <w:tcW w:w="2910" w:type="dxa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5350" w:rsidRPr="00A836A6" w:rsidRDefault="00CB5350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5350" w:rsidRPr="00A836A6" w:rsidTr="00D93122">
        <w:tc>
          <w:tcPr>
            <w:tcW w:w="2910" w:type="dxa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5350" w:rsidRPr="00A836A6" w:rsidRDefault="00CB5350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5350" w:rsidRPr="00A836A6" w:rsidTr="00D93122">
        <w:trPr>
          <w:trHeight w:val="803"/>
        </w:trPr>
        <w:tc>
          <w:tcPr>
            <w:tcW w:w="9709" w:type="dxa"/>
            <w:gridSpan w:val="5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CB5350" w:rsidRDefault="00CB5350" w:rsidP="00CB535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B5350" w:rsidRPr="00A836A6" w:rsidTr="00D93122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CB5350" w:rsidRPr="00A836A6" w:rsidRDefault="00CB5350" w:rsidP="00D9312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B5350" w:rsidRPr="00A836A6" w:rsidTr="00D9312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B5350" w:rsidRPr="00A836A6" w:rsidTr="00D93122">
        <w:trPr>
          <w:cantSplit/>
        </w:trPr>
        <w:tc>
          <w:tcPr>
            <w:tcW w:w="2910" w:type="dxa"/>
            <w:vMerge/>
            <w:shd w:val="clear" w:color="auto" w:fill="E0E0E0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B5350" w:rsidRPr="00A836A6" w:rsidRDefault="00CB5350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B5350" w:rsidRPr="00A836A6" w:rsidTr="00D93122">
        <w:tc>
          <w:tcPr>
            <w:tcW w:w="2910" w:type="dxa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5350" w:rsidRPr="00A836A6" w:rsidRDefault="00CB5350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5350" w:rsidRPr="00A836A6" w:rsidTr="00D93122">
        <w:tc>
          <w:tcPr>
            <w:tcW w:w="2910" w:type="dxa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5350" w:rsidRPr="00A836A6" w:rsidRDefault="00CB5350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5350" w:rsidRPr="00A836A6" w:rsidTr="00D93122">
        <w:tc>
          <w:tcPr>
            <w:tcW w:w="2910" w:type="dxa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5350" w:rsidRPr="00A836A6" w:rsidRDefault="00CB5350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5350" w:rsidRPr="00ED1269" w:rsidTr="00D93122">
        <w:trPr>
          <w:trHeight w:val="1026"/>
        </w:trPr>
        <w:tc>
          <w:tcPr>
            <w:tcW w:w="9709" w:type="dxa"/>
            <w:gridSpan w:val="5"/>
          </w:tcPr>
          <w:p w:rsidR="00CB5350" w:rsidRPr="00ED1269" w:rsidRDefault="00CB5350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CB5350" w:rsidRPr="00ED1269" w:rsidRDefault="00CB5350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B5350" w:rsidRPr="00ED1269" w:rsidRDefault="00CB5350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B5350" w:rsidRDefault="00CB5350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B5350" w:rsidRPr="00ED1269" w:rsidRDefault="00CB5350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CB5350" w:rsidRPr="00ED1269" w:rsidTr="00D93122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CB5350" w:rsidRPr="00ED1269" w:rsidRDefault="00CB5350" w:rsidP="00D93122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CB5350" w:rsidRPr="00ED1269" w:rsidTr="00D93122">
        <w:trPr>
          <w:cantSplit/>
          <w:trHeight w:val="354"/>
        </w:trPr>
        <w:tc>
          <w:tcPr>
            <w:tcW w:w="9709" w:type="dxa"/>
            <w:gridSpan w:val="2"/>
          </w:tcPr>
          <w:p w:rsidR="00CB5350" w:rsidRPr="00ED1269" w:rsidRDefault="00CB5350" w:rsidP="00D93122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CB5350" w:rsidRPr="00ED1269" w:rsidTr="00D93122">
        <w:trPr>
          <w:cantSplit/>
          <w:trHeight w:val="393"/>
        </w:trPr>
        <w:tc>
          <w:tcPr>
            <w:tcW w:w="4319" w:type="dxa"/>
          </w:tcPr>
          <w:p w:rsidR="00CB5350" w:rsidRDefault="00CB5350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B5350" w:rsidRPr="00ED1269" w:rsidRDefault="00CB5350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B5350" w:rsidRPr="00ED1269" w:rsidRDefault="00CB5350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B5350" w:rsidRPr="00ED1269" w:rsidRDefault="00CB5350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B5350" w:rsidRPr="00ED1269" w:rsidRDefault="00CB5350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CB5350" w:rsidRDefault="00CB5350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B5350" w:rsidRPr="00ED1269" w:rsidRDefault="00CB5350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B5350" w:rsidRPr="00ED1269" w:rsidRDefault="00CB5350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B5350" w:rsidRPr="00ED1269" w:rsidRDefault="00CB5350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B5350" w:rsidRPr="00ED1269" w:rsidRDefault="00CB5350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B1C26" w:rsidRDefault="00AB1C26" w:rsidP="00AB1C2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B1C26" w:rsidRDefault="00AB1C26" w:rsidP="00AB1C2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B1C26" w:rsidRDefault="00AB1C26" w:rsidP="00AB1C2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B1C26" w:rsidRPr="00522F5C" w:rsidRDefault="00AB1C26" w:rsidP="00AB1C2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B1C26" w:rsidRDefault="00AB1C26" w:rsidP="00AB1C2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E82A7E">
        <w:rPr>
          <w:rFonts w:ascii="Arial" w:hAnsi="Arial" w:cs="Arial"/>
          <w:b/>
          <w:bCs/>
          <w:color w:val="000000"/>
          <w:sz w:val="22"/>
          <w:szCs w:val="22"/>
        </w:rPr>
        <w:t>GLAUCIARA AZEVEDO DA SILVA</w:t>
      </w:r>
    </w:p>
    <w:p w:rsidR="00AB1C26" w:rsidRDefault="00AB1C26" w:rsidP="00AB1C2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B1C26" w:rsidRPr="00A836A6" w:rsidRDefault="00AB1C26" w:rsidP="00AB1C2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B1C26" w:rsidRPr="00A836A6" w:rsidRDefault="00AB1C26" w:rsidP="00AB1C26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B1C26" w:rsidRPr="00A836A6" w:rsidRDefault="00AB1C26" w:rsidP="00AB1C2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B1C26" w:rsidRPr="00A836A6" w:rsidTr="00D9312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B1C26" w:rsidRPr="00A836A6" w:rsidTr="00D93122">
        <w:tc>
          <w:tcPr>
            <w:tcW w:w="1300" w:type="pct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B1C26" w:rsidRPr="00A72118" w:rsidRDefault="0006490E" w:rsidP="00D9312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BENILDE AMARO FERREIRA</w:t>
            </w:r>
          </w:p>
        </w:tc>
      </w:tr>
      <w:tr w:rsidR="00AB1C26" w:rsidRPr="00A836A6" w:rsidTr="00D93122">
        <w:tc>
          <w:tcPr>
            <w:tcW w:w="1300" w:type="pct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B1C26" w:rsidRPr="00E51895" w:rsidRDefault="0006490E" w:rsidP="00D9312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3040007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B1C26" w:rsidRPr="00E51895" w:rsidRDefault="0006490E" w:rsidP="0006490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AB1C26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AB1C26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AB1C26" w:rsidRPr="00A836A6" w:rsidTr="00D93122">
        <w:tc>
          <w:tcPr>
            <w:tcW w:w="1300" w:type="pct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B1C26" w:rsidRPr="00E51895" w:rsidRDefault="00AB1C26" w:rsidP="0006490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ASSISTENTE </w:t>
            </w:r>
            <w:r w:rsidR="0006490E">
              <w:rPr>
                <w:rFonts w:ascii="Arial" w:hAnsi="Arial" w:cs="Arial"/>
                <w:sz w:val="18"/>
                <w:szCs w:val="18"/>
              </w:rPr>
              <w:t>SOCIAL</w:t>
            </w:r>
          </w:p>
        </w:tc>
      </w:tr>
      <w:tr w:rsidR="00AB1C26" w:rsidRPr="00A836A6" w:rsidTr="00D93122">
        <w:tc>
          <w:tcPr>
            <w:tcW w:w="1300" w:type="pct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B1C26" w:rsidRPr="00E51895" w:rsidRDefault="002E5146" w:rsidP="00D9312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ICSEZ/PARINTINS</w:t>
            </w:r>
          </w:p>
        </w:tc>
      </w:tr>
      <w:tr w:rsidR="00AB1C26" w:rsidRPr="00A836A6" w:rsidTr="00D93122">
        <w:tc>
          <w:tcPr>
            <w:tcW w:w="1300" w:type="pct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</w:t>
            </w:r>
            <w:r w:rsidR="002E5146">
              <w:rPr>
                <w:rFonts w:ascii="Arial" w:hAnsi="Arial" w:cs="Arial"/>
                <w:color w:val="000000"/>
                <w:sz w:val="18"/>
              </w:rPr>
              <w:t>OORDENAÇÃO ADMINISTRATIVA</w:t>
            </w:r>
          </w:p>
        </w:tc>
      </w:tr>
      <w:tr w:rsidR="00AB1C26" w:rsidRPr="00A836A6" w:rsidTr="00D93122">
        <w:tc>
          <w:tcPr>
            <w:tcW w:w="1300" w:type="pct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B1C26" w:rsidRPr="00A836A6" w:rsidRDefault="00AB1C26" w:rsidP="0071472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714724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14724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AB1C26" w:rsidRPr="00A836A6" w:rsidRDefault="00714724" w:rsidP="002E514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16/10/2018 a 15/04/2019</w:t>
            </w:r>
          </w:p>
        </w:tc>
      </w:tr>
    </w:tbl>
    <w:p w:rsidR="00AB1C26" w:rsidRPr="00A836A6" w:rsidRDefault="00AB1C26" w:rsidP="00AB1C26">
      <w:pPr>
        <w:jc w:val="both"/>
        <w:rPr>
          <w:rFonts w:ascii="Arial" w:hAnsi="Arial" w:cs="Arial"/>
          <w:color w:val="000000"/>
          <w:sz w:val="18"/>
        </w:rPr>
      </w:pPr>
    </w:p>
    <w:p w:rsidR="00AB1C26" w:rsidRPr="00A836A6" w:rsidRDefault="00AB1C26" w:rsidP="00AB1C26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B1C26" w:rsidRPr="00A836A6" w:rsidTr="00D9312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B1C26" w:rsidRPr="00A836A6" w:rsidTr="00D93122">
        <w:tc>
          <w:tcPr>
            <w:tcW w:w="5000" w:type="pct"/>
            <w:gridSpan w:val="5"/>
            <w:shd w:val="clear" w:color="auto" w:fill="E0E0E0"/>
            <w:vAlign w:val="bottom"/>
          </w:tcPr>
          <w:p w:rsidR="00AB1C26" w:rsidRPr="00A836A6" w:rsidRDefault="00AB1C26" w:rsidP="00D9312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B1C26" w:rsidRPr="00A836A6" w:rsidRDefault="00AB1C26" w:rsidP="00D9312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B1C26" w:rsidRPr="00A836A6" w:rsidTr="00D93122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B1C26" w:rsidRPr="00A836A6" w:rsidRDefault="00AB1C26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B1C26" w:rsidRPr="00EB445B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5000" w:type="pct"/>
            <w:gridSpan w:val="5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B1C26" w:rsidRPr="00A836A6" w:rsidRDefault="00AB1C26" w:rsidP="00AB1C26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B1C26" w:rsidRPr="00A836A6" w:rsidTr="00D93122">
        <w:tc>
          <w:tcPr>
            <w:tcW w:w="5000" w:type="pct"/>
            <w:gridSpan w:val="5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B1C26" w:rsidRPr="00A836A6" w:rsidTr="00D9312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B1C26" w:rsidRPr="00A836A6" w:rsidTr="00D93122">
        <w:trPr>
          <w:cantSplit/>
        </w:trPr>
        <w:tc>
          <w:tcPr>
            <w:tcW w:w="1590" w:type="pct"/>
            <w:vMerge/>
            <w:shd w:val="clear" w:color="auto" w:fill="E0E0E0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B1C26" w:rsidRPr="00A836A6" w:rsidRDefault="00AB1C26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5000" w:type="pct"/>
            <w:gridSpan w:val="5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B1C26" w:rsidRPr="00A836A6" w:rsidTr="00D9312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B1C26" w:rsidRPr="00A836A6" w:rsidTr="00D93122">
        <w:trPr>
          <w:cantSplit/>
        </w:trPr>
        <w:tc>
          <w:tcPr>
            <w:tcW w:w="1590" w:type="pct"/>
            <w:vMerge/>
            <w:shd w:val="clear" w:color="auto" w:fill="E0E0E0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B1C26" w:rsidRPr="00A836A6" w:rsidRDefault="00AB1C26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5000" w:type="pct"/>
            <w:gridSpan w:val="5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B1C26" w:rsidRPr="00A836A6" w:rsidRDefault="00AB1C26" w:rsidP="00AB1C2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B1C26" w:rsidRPr="00A836A6" w:rsidTr="00D93122">
        <w:tc>
          <w:tcPr>
            <w:tcW w:w="9709" w:type="dxa"/>
            <w:gridSpan w:val="5"/>
            <w:shd w:val="clear" w:color="auto" w:fill="D9D9D9"/>
          </w:tcPr>
          <w:p w:rsidR="00AB1C26" w:rsidRPr="00A836A6" w:rsidRDefault="00AB1C26" w:rsidP="00D9312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B1C26" w:rsidRPr="00A836A6" w:rsidTr="00D9312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B1C26" w:rsidRPr="00A836A6" w:rsidTr="00D93122">
        <w:trPr>
          <w:cantSplit/>
        </w:trPr>
        <w:tc>
          <w:tcPr>
            <w:tcW w:w="2910" w:type="dxa"/>
            <w:vMerge/>
            <w:shd w:val="clear" w:color="auto" w:fill="E0E0E0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B1C26" w:rsidRPr="00A836A6" w:rsidRDefault="00AB1C26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B1C26" w:rsidRPr="00A836A6" w:rsidTr="00D93122">
        <w:tc>
          <w:tcPr>
            <w:tcW w:w="2910" w:type="dxa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2910" w:type="dxa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2910" w:type="dxa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rPr>
          <w:trHeight w:val="803"/>
        </w:trPr>
        <w:tc>
          <w:tcPr>
            <w:tcW w:w="9709" w:type="dxa"/>
            <w:gridSpan w:val="5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B1C26" w:rsidRDefault="00AB1C26" w:rsidP="00AB1C2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B1C26" w:rsidRPr="00A836A6" w:rsidTr="00D93122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B1C26" w:rsidRPr="00A836A6" w:rsidRDefault="00AB1C26" w:rsidP="00D9312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B1C26" w:rsidRPr="00A836A6" w:rsidTr="00D9312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B1C26" w:rsidRPr="00A836A6" w:rsidTr="00D93122">
        <w:trPr>
          <w:cantSplit/>
        </w:trPr>
        <w:tc>
          <w:tcPr>
            <w:tcW w:w="2910" w:type="dxa"/>
            <w:vMerge/>
            <w:shd w:val="clear" w:color="auto" w:fill="E0E0E0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B1C26" w:rsidRPr="00A836A6" w:rsidRDefault="00AB1C26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B1C26" w:rsidRPr="00A836A6" w:rsidTr="00D93122">
        <w:tc>
          <w:tcPr>
            <w:tcW w:w="2910" w:type="dxa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2910" w:type="dxa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2910" w:type="dxa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ED1269" w:rsidTr="00D93122">
        <w:trPr>
          <w:trHeight w:val="1026"/>
        </w:trPr>
        <w:tc>
          <w:tcPr>
            <w:tcW w:w="9709" w:type="dxa"/>
            <w:gridSpan w:val="5"/>
          </w:tcPr>
          <w:p w:rsidR="00AB1C26" w:rsidRPr="00ED1269" w:rsidRDefault="00AB1C26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B1C26" w:rsidRPr="00ED1269" w:rsidRDefault="00AB1C26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B1C26" w:rsidRDefault="00AB1C26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B1C26" w:rsidRPr="00ED1269" w:rsidTr="00D93122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B1C26" w:rsidRPr="00ED1269" w:rsidRDefault="00AB1C26" w:rsidP="00D93122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B1C26" w:rsidRPr="00ED1269" w:rsidTr="00D93122">
        <w:trPr>
          <w:cantSplit/>
          <w:trHeight w:val="354"/>
        </w:trPr>
        <w:tc>
          <w:tcPr>
            <w:tcW w:w="9709" w:type="dxa"/>
            <w:gridSpan w:val="2"/>
          </w:tcPr>
          <w:p w:rsidR="00AB1C26" w:rsidRPr="00ED1269" w:rsidRDefault="00AB1C26" w:rsidP="00D93122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B1C26" w:rsidRPr="00ED1269" w:rsidTr="00D93122">
        <w:trPr>
          <w:cantSplit/>
          <w:trHeight w:val="393"/>
        </w:trPr>
        <w:tc>
          <w:tcPr>
            <w:tcW w:w="4319" w:type="dxa"/>
          </w:tcPr>
          <w:p w:rsidR="00AB1C26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B1C26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B1C26" w:rsidRPr="00792543" w:rsidRDefault="00AB1C26" w:rsidP="00AB1C26">
      <w:pPr>
        <w:rPr>
          <w:vanish/>
        </w:rPr>
      </w:pPr>
    </w:p>
    <w:p w:rsidR="00AB1C26" w:rsidRPr="00792543" w:rsidRDefault="00AB1C26" w:rsidP="00AB1C26">
      <w:pPr>
        <w:rPr>
          <w:vanish/>
        </w:rPr>
      </w:pPr>
    </w:p>
    <w:p w:rsidR="00CB5350" w:rsidRPr="00792543" w:rsidRDefault="00CB5350" w:rsidP="00CB5350">
      <w:pPr>
        <w:rPr>
          <w:vanish/>
        </w:rPr>
      </w:pPr>
    </w:p>
    <w:p w:rsidR="00CB5350" w:rsidRPr="00792543" w:rsidRDefault="00CB5350" w:rsidP="00CB5350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637C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637C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498679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0C6A"/>
    <w:rsid w:val="00061AA2"/>
    <w:rsid w:val="0006490E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78E2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084A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3A91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37C0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5146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0E9A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5DAB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5E1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45E"/>
    <w:rsid w:val="00617820"/>
    <w:rsid w:val="00620116"/>
    <w:rsid w:val="006243CE"/>
    <w:rsid w:val="006245D2"/>
    <w:rsid w:val="00631259"/>
    <w:rsid w:val="00637275"/>
    <w:rsid w:val="00641AEB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724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5BA2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1C26"/>
    <w:rsid w:val="00AB424B"/>
    <w:rsid w:val="00AB4F6C"/>
    <w:rsid w:val="00AB7788"/>
    <w:rsid w:val="00AB7DEE"/>
    <w:rsid w:val="00AC0E1C"/>
    <w:rsid w:val="00AC1041"/>
    <w:rsid w:val="00AC15C5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5D31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4752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B5350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DF7DB8"/>
    <w:rsid w:val="00E00395"/>
    <w:rsid w:val="00E008D1"/>
    <w:rsid w:val="00E04A83"/>
    <w:rsid w:val="00E0579B"/>
    <w:rsid w:val="00E0758A"/>
    <w:rsid w:val="00E100C4"/>
    <w:rsid w:val="00E10A90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2A7E"/>
    <w:rsid w:val="00E83796"/>
    <w:rsid w:val="00E83D7E"/>
    <w:rsid w:val="00E84645"/>
    <w:rsid w:val="00E9073C"/>
    <w:rsid w:val="00E912C5"/>
    <w:rsid w:val="00E947A1"/>
    <w:rsid w:val="00E967E4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3760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1719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25</cp:revision>
  <cp:lastPrinted>2017-02-08T14:28:00Z</cp:lastPrinted>
  <dcterms:created xsi:type="dcterms:W3CDTF">2018-03-09T15:11:00Z</dcterms:created>
  <dcterms:modified xsi:type="dcterms:W3CDTF">2018-11-29T11:53:00Z</dcterms:modified>
</cp:coreProperties>
</file>