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8A6046" w:rsidP="008A604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LEONARDSON DAWSON DE SOUZA E SILVA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8A604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3057541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8A6046" w:rsidP="00A9062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B7319F">
              <w:rPr>
                <w:rFonts w:ascii="Arial" w:hAnsi="Arial" w:cs="Arial"/>
                <w:sz w:val="18"/>
                <w:szCs w:val="18"/>
              </w:rPr>
              <w:t>/0</w:t>
            </w:r>
            <w:r w:rsidR="00A90620">
              <w:rPr>
                <w:rFonts w:ascii="Arial" w:hAnsi="Arial" w:cs="Arial"/>
                <w:sz w:val="18"/>
                <w:szCs w:val="18"/>
              </w:rPr>
              <w:t>7</w:t>
            </w:r>
            <w:r w:rsidR="00B7319F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8A604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EM TECNOLOGIA DA INFORMAÇÃO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A90620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ICET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8A6046" w:rsidP="00BD12B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GERÊNCIA DE INFORMATICA / TECNOLOGIA DA INFORMAÇÃO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252C4F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252C4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252C4F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8A6046" w:rsidP="00252C4F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F21487">
              <w:rPr>
                <w:rFonts w:ascii="Arial" w:hAnsi="Arial" w:cs="Arial"/>
                <w:sz w:val="18"/>
                <w:szCs w:val="18"/>
              </w:rPr>
              <w:t>/0</w:t>
            </w:r>
            <w:r w:rsidR="00252C4F">
              <w:rPr>
                <w:rFonts w:ascii="Arial" w:hAnsi="Arial" w:cs="Arial"/>
                <w:sz w:val="18"/>
                <w:szCs w:val="18"/>
              </w:rPr>
              <w:t>1</w:t>
            </w:r>
            <w:r w:rsidR="000C724D">
              <w:rPr>
                <w:rFonts w:ascii="Arial" w:hAnsi="Arial" w:cs="Arial"/>
                <w:sz w:val="18"/>
                <w:szCs w:val="18"/>
              </w:rPr>
              <w:t>/201</w:t>
            </w:r>
            <w:r w:rsidR="00252C4F">
              <w:rPr>
                <w:rFonts w:ascii="Arial" w:hAnsi="Arial" w:cs="Arial"/>
                <w:sz w:val="18"/>
                <w:szCs w:val="18"/>
              </w:rPr>
              <w:t>9</w:t>
            </w:r>
            <w:r w:rsidR="000C724D">
              <w:rPr>
                <w:rFonts w:ascii="Arial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z w:val="18"/>
                <w:szCs w:val="18"/>
              </w:rPr>
              <w:t xml:space="preserve"> 19</w:t>
            </w:r>
            <w:r w:rsidR="000C724D">
              <w:rPr>
                <w:rFonts w:ascii="Arial" w:hAnsi="Arial" w:cs="Arial"/>
                <w:sz w:val="18"/>
                <w:szCs w:val="18"/>
              </w:rPr>
              <w:t>/</w:t>
            </w:r>
            <w:r w:rsidR="008C6BE8">
              <w:rPr>
                <w:rFonts w:ascii="Arial" w:hAnsi="Arial" w:cs="Arial"/>
                <w:sz w:val="18"/>
                <w:szCs w:val="18"/>
              </w:rPr>
              <w:t>0</w:t>
            </w:r>
            <w:r w:rsidR="00252C4F">
              <w:rPr>
                <w:rFonts w:ascii="Arial" w:hAnsi="Arial" w:cs="Arial"/>
                <w:sz w:val="18"/>
                <w:szCs w:val="18"/>
              </w:rPr>
              <w:t>7</w:t>
            </w:r>
            <w:r w:rsidR="00B7319F">
              <w:rPr>
                <w:rFonts w:ascii="Arial" w:hAnsi="Arial" w:cs="Arial"/>
                <w:sz w:val="18"/>
                <w:szCs w:val="18"/>
              </w:rPr>
              <w:t>/201</w:t>
            </w:r>
            <w:r w:rsidR="008C6BE8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714BC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SINAI DOS SANTOS BRITO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714BC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1878109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9669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9669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017302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42CD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17CA"/>
    <w:rsid w:val="000C2690"/>
    <w:rsid w:val="000C699D"/>
    <w:rsid w:val="000C724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2C4F"/>
    <w:rsid w:val="00253E6F"/>
    <w:rsid w:val="00254004"/>
    <w:rsid w:val="0025465C"/>
    <w:rsid w:val="00255E43"/>
    <w:rsid w:val="0026521C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1177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2984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2E50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C6258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7C4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A666B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6FA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450A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669F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4BC8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47F0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6046"/>
    <w:rsid w:val="008B4337"/>
    <w:rsid w:val="008B692B"/>
    <w:rsid w:val="008B727E"/>
    <w:rsid w:val="008B78DB"/>
    <w:rsid w:val="008C468F"/>
    <w:rsid w:val="008C6BE8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066B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67EDE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620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253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319F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12B6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385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03CE"/>
    <w:rsid w:val="00F2148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19</cp:revision>
  <cp:lastPrinted>2017-02-08T14:28:00Z</cp:lastPrinted>
  <dcterms:created xsi:type="dcterms:W3CDTF">2018-06-14T14:48:00Z</dcterms:created>
  <dcterms:modified xsi:type="dcterms:W3CDTF">2019-01-28T12:30:00Z</dcterms:modified>
</cp:coreProperties>
</file>