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32CC4">
        <w:rPr>
          <w:rFonts w:ascii="Arial" w:hAnsi="Arial" w:cs="Arial"/>
          <w:b/>
          <w:bCs/>
          <w:color w:val="000000"/>
          <w:sz w:val="22"/>
          <w:szCs w:val="22"/>
        </w:rPr>
        <w:t>ALANA MENEZES DE LIMA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378A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LUCIANE FONTÃO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378A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3065929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D003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</w:t>
            </w:r>
            <w:r w:rsidR="00BA5D31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A5D31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A5D3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D003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DSQV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5378A3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03/09/2018 a 02/03</w:t>
            </w:r>
            <w:r w:rsidR="00DF7DB8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B5350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B5350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B5350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5350" w:rsidRPr="00522F5C" w:rsidRDefault="00CB5350" w:rsidP="00CB53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5350" w:rsidRDefault="00691972" w:rsidP="00CB53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LUCIA DE FÁTIMA AYRES OLIVEIRA</w:t>
      </w:r>
    </w:p>
    <w:p w:rsidR="00CB5350" w:rsidRDefault="00CB5350" w:rsidP="00CB53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5350" w:rsidRPr="00A836A6" w:rsidRDefault="00CB5350" w:rsidP="00CB53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B5350" w:rsidRPr="00A836A6" w:rsidRDefault="00CB5350" w:rsidP="00CB53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B5350" w:rsidRPr="00A836A6" w:rsidRDefault="00CB5350" w:rsidP="00CB53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B5350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B5350" w:rsidRPr="00A72118" w:rsidRDefault="00264DB3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LUCIANE FONTÃO DE LIMA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B5350" w:rsidRPr="00E51895" w:rsidRDefault="00264DB3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3065929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B5350" w:rsidRPr="00E51895" w:rsidRDefault="000A4EA2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03/09/2018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B5350" w:rsidRPr="00E51895" w:rsidRDefault="00CB5350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B5350" w:rsidRPr="00E51895" w:rsidRDefault="00CB5350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B5350" w:rsidRPr="00A836A6" w:rsidRDefault="00DB61FF" w:rsidP="00D9312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DSQV</w:t>
            </w:r>
          </w:p>
        </w:tc>
      </w:tr>
      <w:tr w:rsidR="00CB5350" w:rsidRPr="00A836A6" w:rsidTr="00D93122">
        <w:tc>
          <w:tcPr>
            <w:tcW w:w="1300" w:type="pct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CB5350" w:rsidRPr="00A836A6" w:rsidRDefault="00E91FEC" w:rsidP="00D931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03/09/2018 a 02/03/2019</w:t>
            </w:r>
          </w:p>
        </w:tc>
      </w:tr>
    </w:tbl>
    <w:p w:rsidR="00CB5350" w:rsidRPr="00A836A6" w:rsidRDefault="00CB5350" w:rsidP="00CB5350">
      <w:pPr>
        <w:jc w:val="both"/>
        <w:rPr>
          <w:rFonts w:ascii="Arial" w:hAnsi="Arial" w:cs="Arial"/>
          <w:color w:val="000000"/>
          <w:sz w:val="18"/>
        </w:rPr>
      </w:pPr>
    </w:p>
    <w:p w:rsidR="00CB5350" w:rsidRPr="00A836A6" w:rsidRDefault="00CB5350" w:rsidP="00CB53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5350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B5350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EB445B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5000" w:type="pct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5350" w:rsidRPr="00A836A6" w:rsidRDefault="00CB5350" w:rsidP="00CB53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5350" w:rsidRPr="00A836A6" w:rsidTr="00D93122">
        <w:tc>
          <w:tcPr>
            <w:tcW w:w="5000" w:type="pct"/>
            <w:gridSpan w:val="5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5000" w:type="pct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1590" w:type="pct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5000" w:type="pct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5350" w:rsidRPr="00A836A6" w:rsidRDefault="00CB5350" w:rsidP="00CB53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5350" w:rsidRPr="00A836A6" w:rsidTr="00D93122">
        <w:tc>
          <w:tcPr>
            <w:tcW w:w="9709" w:type="dxa"/>
            <w:gridSpan w:val="5"/>
            <w:shd w:val="clear" w:color="auto" w:fill="D9D9D9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rPr>
          <w:trHeight w:val="803"/>
        </w:trPr>
        <w:tc>
          <w:tcPr>
            <w:tcW w:w="9709" w:type="dxa"/>
            <w:gridSpan w:val="5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B5350" w:rsidRDefault="00CB5350" w:rsidP="00CB53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5350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B5350" w:rsidRPr="00A836A6" w:rsidRDefault="00CB5350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5350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5350" w:rsidRPr="00A836A6" w:rsidRDefault="00CB5350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5350" w:rsidRPr="00A836A6" w:rsidRDefault="00CB5350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A836A6" w:rsidTr="00D93122">
        <w:tc>
          <w:tcPr>
            <w:tcW w:w="2910" w:type="dxa"/>
          </w:tcPr>
          <w:p w:rsidR="00CB5350" w:rsidRPr="00A836A6" w:rsidRDefault="00CB5350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5350" w:rsidRPr="00A836A6" w:rsidRDefault="00CB5350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5350" w:rsidRPr="00ED1269" w:rsidTr="00D93122">
        <w:trPr>
          <w:trHeight w:val="1026"/>
        </w:trPr>
        <w:tc>
          <w:tcPr>
            <w:tcW w:w="9709" w:type="dxa"/>
            <w:gridSpan w:val="5"/>
          </w:tcPr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5350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B5350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B5350" w:rsidRPr="00ED1269" w:rsidRDefault="00CB5350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B5350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CB5350" w:rsidRPr="00ED1269" w:rsidRDefault="00CB5350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B5350" w:rsidRPr="00ED1269" w:rsidTr="00D93122">
        <w:trPr>
          <w:cantSplit/>
          <w:trHeight w:val="393"/>
        </w:trPr>
        <w:tc>
          <w:tcPr>
            <w:tcW w:w="4319" w:type="dxa"/>
          </w:tcPr>
          <w:p w:rsidR="00CB5350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B5350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5350" w:rsidRPr="00ED1269" w:rsidRDefault="00CB5350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B1C26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Pr="00522F5C" w:rsidRDefault="00AB1C26" w:rsidP="00AB1C2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</w:t>
      </w:r>
      <w:r w:rsidR="00162F59">
        <w:rPr>
          <w:rFonts w:ascii="Arial" w:hAnsi="Arial" w:cs="Arial"/>
          <w:b/>
          <w:bCs/>
          <w:color w:val="000000"/>
          <w:sz w:val="22"/>
          <w:szCs w:val="22"/>
        </w:rPr>
        <w:t>dor: ANA PAULA DE SOUZA OLIVEIRA</w:t>
      </w:r>
    </w:p>
    <w:p w:rsidR="00AB1C26" w:rsidRDefault="00AB1C26" w:rsidP="00AB1C2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B1C26" w:rsidRPr="00A836A6" w:rsidRDefault="00AB1C26" w:rsidP="00AB1C2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B1C26" w:rsidRPr="00A72118" w:rsidRDefault="00B535E4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LUCIANE FONTÃO DE LIMA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B1C26" w:rsidRPr="00E51895" w:rsidRDefault="00B535E4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3065929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B1C26" w:rsidRPr="00E51895" w:rsidRDefault="00392854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03/09/2018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B1C26" w:rsidRPr="00E51895" w:rsidRDefault="00AB1C26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B1C26" w:rsidRPr="00E51895" w:rsidRDefault="00AB1C26" w:rsidP="00D9312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B1C26" w:rsidRPr="00A836A6" w:rsidRDefault="00392854" w:rsidP="00D9312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DSQV</w:t>
            </w:r>
          </w:p>
        </w:tc>
      </w:tr>
      <w:tr w:rsidR="00AB1C26" w:rsidRPr="00A836A6" w:rsidTr="00D93122">
        <w:tc>
          <w:tcPr>
            <w:tcW w:w="1300" w:type="pct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B1C26" w:rsidRPr="00A836A6" w:rsidRDefault="009A0B59" w:rsidP="00D931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03/09/2018 a 02/03/2019</w:t>
            </w:r>
          </w:p>
        </w:tc>
      </w:tr>
    </w:tbl>
    <w:p w:rsidR="00AB1C26" w:rsidRPr="00A836A6" w:rsidRDefault="00AB1C26" w:rsidP="00AB1C26">
      <w:pPr>
        <w:jc w:val="both"/>
        <w:rPr>
          <w:rFonts w:ascii="Arial" w:hAnsi="Arial" w:cs="Arial"/>
          <w:color w:val="000000"/>
          <w:sz w:val="18"/>
        </w:rPr>
      </w:pPr>
    </w:p>
    <w:p w:rsidR="00AB1C26" w:rsidRPr="00A836A6" w:rsidRDefault="00AB1C26" w:rsidP="00AB1C2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B1C26" w:rsidRPr="00A836A6" w:rsidTr="00D93122">
        <w:tc>
          <w:tcPr>
            <w:tcW w:w="5000" w:type="pct"/>
            <w:gridSpan w:val="5"/>
            <w:shd w:val="clear" w:color="auto" w:fill="E0E0E0"/>
            <w:vAlign w:val="bottom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EB445B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B1C26" w:rsidRPr="00A836A6" w:rsidTr="00D93122"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1590" w:type="pct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5000" w:type="pct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B1C26" w:rsidRPr="00A836A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rPr>
          <w:trHeight w:val="803"/>
        </w:trPr>
        <w:tc>
          <w:tcPr>
            <w:tcW w:w="9709" w:type="dxa"/>
            <w:gridSpan w:val="5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B1C26" w:rsidRDefault="00AB1C26" w:rsidP="00AB1C2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B1C26" w:rsidRPr="00A836A6" w:rsidTr="00D9312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B1C26" w:rsidRPr="00A836A6" w:rsidRDefault="00AB1C26" w:rsidP="00D9312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B1C26" w:rsidRPr="00A836A6" w:rsidTr="00D9312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B1C26" w:rsidRPr="00A836A6" w:rsidRDefault="00AB1C26" w:rsidP="00D9312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B1C26" w:rsidRPr="00A836A6" w:rsidRDefault="00AB1C26" w:rsidP="00D9312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A836A6" w:rsidTr="00D93122">
        <w:tc>
          <w:tcPr>
            <w:tcW w:w="2910" w:type="dxa"/>
          </w:tcPr>
          <w:p w:rsidR="00AB1C26" w:rsidRPr="00A836A6" w:rsidRDefault="00AB1C26" w:rsidP="00D9312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B1C26" w:rsidRPr="00A836A6" w:rsidRDefault="00AB1C26" w:rsidP="00D9312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B1C26" w:rsidRPr="00ED1269" w:rsidTr="00D93122">
        <w:trPr>
          <w:trHeight w:val="1026"/>
        </w:trPr>
        <w:tc>
          <w:tcPr>
            <w:tcW w:w="9709" w:type="dxa"/>
            <w:gridSpan w:val="5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B1C26" w:rsidRPr="00ED1269" w:rsidTr="00D9312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B1C26" w:rsidRPr="00ED1269" w:rsidRDefault="00AB1C26" w:rsidP="00D9312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B1C26" w:rsidRPr="00ED1269" w:rsidTr="00D93122">
        <w:trPr>
          <w:cantSplit/>
          <w:trHeight w:val="354"/>
        </w:trPr>
        <w:tc>
          <w:tcPr>
            <w:tcW w:w="9709" w:type="dxa"/>
            <w:gridSpan w:val="2"/>
          </w:tcPr>
          <w:p w:rsidR="00AB1C26" w:rsidRPr="00ED1269" w:rsidRDefault="00AB1C26" w:rsidP="00D9312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B1C26" w:rsidRPr="00ED1269" w:rsidTr="00D93122">
        <w:trPr>
          <w:cantSplit/>
          <w:trHeight w:val="393"/>
        </w:trPr>
        <w:tc>
          <w:tcPr>
            <w:tcW w:w="4319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B1C26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B1C26" w:rsidRPr="00ED1269" w:rsidRDefault="00AB1C26" w:rsidP="00D9312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B1C26" w:rsidRPr="00792543" w:rsidRDefault="00AB1C26" w:rsidP="00AB1C26">
      <w:pPr>
        <w:rPr>
          <w:vanish/>
        </w:rPr>
      </w:pPr>
    </w:p>
    <w:p w:rsidR="00AB1C26" w:rsidRPr="00792543" w:rsidRDefault="00AB1C26" w:rsidP="00AB1C26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CB5350" w:rsidRPr="00792543" w:rsidRDefault="00CB5350" w:rsidP="00CB5350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326C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326C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4117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C6A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4EA2"/>
    <w:rsid w:val="000A527E"/>
    <w:rsid w:val="000A78E2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559"/>
    <w:rsid w:val="00153B95"/>
    <w:rsid w:val="00154596"/>
    <w:rsid w:val="001549F8"/>
    <w:rsid w:val="0015772E"/>
    <w:rsid w:val="001622D4"/>
    <w:rsid w:val="00162F59"/>
    <w:rsid w:val="00163A04"/>
    <w:rsid w:val="0016746D"/>
    <w:rsid w:val="001676C3"/>
    <w:rsid w:val="0017084A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4DB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85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6C7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78A3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03D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CC4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1972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0B59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C26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35E4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5D31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35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61FF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DB8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1FEC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14</cp:revision>
  <cp:lastPrinted>2017-02-08T14:28:00Z</cp:lastPrinted>
  <dcterms:created xsi:type="dcterms:W3CDTF">2018-11-22T20:56:00Z</dcterms:created>
  <dcterms:modified xsi:type="dcterms:W3CDTF">2018-11-22T21:09:00Z</dcterms:modified>
</cp:coreProperties>
</file>