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272AA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GOMES CAMINHA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4320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272AA">
              <w:rPr>
                <w:rFonts w:ascii="Arial" w:hAnsi="Arial" w:cs="Arial"/>
                <w:sz w:val="18"/>
                <w:szCs w:val="18"/>
              </w:rPr>
              <w:t>64342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46ACB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4320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320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533C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CTD/DDP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2028F" w:rsidP="00B2028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16/08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/2018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r w:rsidR="00E87424">
              <w:rPr>
                <w:rFonts w:ascii="Arial" w:hAnsi="Arial" w:cs="Arial"/>
                <w:b/>
                <w:bCs/>
                <w:sz w:val="16"/>
                <w:szCs w:val="16"/>
              </w:rPr>
              <w:t>/201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A733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ARQUELAU CARVALHO DO NASCIMENTO NE</w:t>
            </w:r>
            <w:r w:rsidR="00C81D05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36C4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36C4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0725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2018-10-22T13:53:00Z</dcterms:created>
  <dcterms:modified xsi:type="dcterms:W3CDTF">2018-10-22T13:54:00Z</dcterms:modified>
</cp:coreProperties>
</file>