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67790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E20B08">
              <w:rPr>
                <w:rFonts w:ascii="Arial" w:hAnsi="Arial" w:cs="Arial"/>
                <w:sz w:val="18"/>
                <w:szCs w:val="18"/>
              </w:rPr>
              <w:t>RIC GOMES CAMINHA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881D9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3064342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5C5D01" w:rsidP="006C531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E6056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6C531A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D522B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6A2AA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6A2AAF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CTD/DDP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E6056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466FD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="00466F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3C7F67" w:rsidP="002125F4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16/08/2018 a 15/02</w:t>
            </w:r>
            <w:r w:rsidR="00D461B8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   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3B7EE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CA</w:t>
            </w:r>
            <w:r w:rsidR="004F76F4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OLINA MAGALHÃES VASCONCELOS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186C77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86C7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24190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6C77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5F4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31D5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B7EE2"/>
    <w:rsid w:val="003C0EE9"/>
    <w:rsid w:val="003C253B"/>
    <w:rsid w:val="003C4423"/>
    <w:rsid w:val="003C703E"/>
    <w:rsid w:val="003C7F67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6FD2"/>
    <w:rsid w:val="004733BD"/>
    <w:rsid w:val="004767DA"/>
    <w:rsid w:val="004808C1"/>
    <w:rsid w:val="0048112B"/>
    <w:rsid w:val="00482685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4F76F4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5D01"/>
    <w:rsid w:val="005C6307"/>
    <w:rsid w:val="005C6D2B"/>
    <w:rsid w:val="005C7C2C"/>
    <w:rsid w:val="005D0A89"/>
    <w:rsid w:val="005D2ACD"/>
    <w:rsid w:val="005D4619"/>
    <w:rsid w:val="005D78BC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7906"/>
    <w:rsid w:val="00684D0A"/>
    <w:rsid w:val="00685933"/>
    <w:rsid w:val="00690B4F"/>
    <w:rsid w:val="00694D49"/>
    <w:rsid w:val="00695C0D"/>
    <w:rsid w:val="00697553"/>
    <w:rsid w:val="00697CA8"/>
    <w:rsid w:val="006A1C69"/>
    <w:rsid w:val="006A2492"/>
    <w:rsid w:val="006A2AAF"/>
    <w:rsid w:val="006A41DC"/>
    <w:rsid w:val="006A7B47"/>
    <w:rsid w:val="006B04E8"/>
    <w:rsid w:val="006B1832"/>
    <w:rsid w:val="006B58CB"/>
    <w:rsid w:val="006B6BFD"/>
    <w:rsid w:val="006C0EC2"/>
    <w:rsid w:val="006C531A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1D9E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5F3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312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42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91C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39DC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4FBF"/>
    <w:rsid w:val="00D403E1"/>
    <w:rsid w:val="00D41552"/>
    <w:rsid w:val="00D416F2"/>
    <w:rsid w:val="00D43172"/>
    <w:rsid w:val="00D45B04"/>
    <w:rsid w:val="00D461B8"/>
    <w:rsid w:val="00D5112F"/>
    <w:rsid w:val="00D51295"/>
    <w:rsid w:val="00D51DE7"/>
    <w:rsid w:val="00D522B1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0B08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056D"/>
    <w:rsid w:val="00E646D9"/>
    <w:rsid w:val="00E657E8"/>
    <w:rsid w:val="00E70B43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276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4D99"/>
    <w:rsid w:val="00F56743"/>
    <w:rsid w:val="00F5678B"/>
    <w:rsid w:val="00F573FE"/>
    <w:rsid w:val="00F57CED"/>
    <w:rsid w:val="00F6057C"/>
    <w:rsid w:val="00F626A9"/>
    <w:rsid w:val="00F63A94"/>
    <w:rsid w:val="00F63D08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12</cp:revision>
  <cp:lastPrinted>2017-02-08T14:28:00Z</cp:lastPrinted>
  <dcterms:created xsi:type="dcterms:W3CDTF">2018-10-22T13:50:00Z</dcterms:created>
  <dcterms:modified xsi:type="dcterms:W3CDTF">2019-01-17T18:52:00Z</dcterms:modified>
</cp:coreProperties>
</file>