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E9402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LOHANA FROTA PAZ</w:t>
            </w:r>
            <w:r w:rsidR="0045717A">
              <w:rPr>
                <w:rFonts w:ascii="Arial" w:hAnsi="Arial" w:cs="Arial"/>
                <w:sz w:val="18"/>
                <w:szCs w:val="18"/>
              </w:rPr>
              <w:t xml:space="preserve"> DE OLIVEIRA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E9402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2983129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BF4F0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231A5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231A5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231A59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CAC/DDP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6E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A50F56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01/09/2018 a 28/02</w:t>
            </w:r>
            <w:r w:rsidR="00FD56B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="00CE6E8D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D9497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DO PERPETUO S. N. DE SOUZA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20BB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20BB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82931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3DE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1A59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5717A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0A79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0E7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00E4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0F56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0BBC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4F0F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E6E8D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4973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024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2AD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6D73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A020B"/>
    <w:rsid w:val="00FB216A"/>
    <w:rsid w:val="00FB3B6C"/>
    <w:rsid w:val="00FC03DC"/>
    <w:rsid w:val="00FC4998"/>
    <w:rsid w:val="00FC4B8E"/>
    <w:rsid w:val="00FC4C43"/>
    <w:rsid w:val="00FC6905"/>
    <w:rsid w:val="00FD44C7"/>
    <w:rsid w:val="00FD56BD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6</cp:revision>
  <cp:lastPrinted>2017-02-08T14:28:00Z</cp:lastPrinted>
  <dcterms:created xsi:type="dcterms:W3CDTF">2018-08-09T18:56:00Z</dcterms:created>
  <dcterms:modified xsi:type="dcterms:W3CDTF">2019-01-24T14:02:00Z</dcterms:modified>
</cp:coreProperties>
</file>