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D80D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80DED">
              <w:rPr>
                <w:rFonts w:ascii="Arial" w:hAnsi="Arial" w:cs="Arial"/>
                <w:sz w:val="18"/>
                <w:szCs w:val="18"/>
              </w:rPr>
              <w:t>THOMAS IBSEN LOBATO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D80D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80DED">
              <w:rPr>
                <w:rFonts w:ascii="Arial" w:hAnsi="Arial" w:cs="Arial"/>
                <w:sz w:val="18"/>
                <w:szCs w:val="18"/>
              </w:rPr>
              <w:t>3002234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D80DED" w:rsidP="0043678F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D80DED">
              <w:rPr>
                <w:rFonts w:ascii="Arial" w:hAnsi="Arial" w:cs="Arial"/>
                <w:sz w:val="18"/>
                <w:szCs w:val="18"/>
              </w:rPr>
              <w:t>02/01/2018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43678F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PCU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586BF6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ENGENHARIA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DC0B24" w:rsidP="003F4E0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6º mês          ( </w:t>
            </w:r>
            <w:r w:rsidR="003F4E04">
              <w:rPr>
                <w:rFonts w:ascii="Arial" w:hAnsi="Arial" w:cs="Arial"/>
                <w:sz w:val="18"/>
                <w:szCs w:val="18"/>
              </w:rPr>
              <w:t>X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336D96" w:rsidP="00336D96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02/01</w:t>
            </w:r>
            <w:r w:rsidR="006815D0">
              <w:rPr>
                <w:rFonts w:ascii="Arial" w:hAnsi="Arial" w:cs="Arial"/>
                <w:sz w:val="18"/>
                <w:szCs w:val="18"/>
              </w:rPr>
              <w:t>/201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6815D0">
              <w:rPr>
                <w:rFonts w:ascii="Arial" w:hAnsi="Arial" w:cs="Arial"/>
                <w:sz w:val="18"/>
                <w:szCs w:val="18"/>
              </w:rPr>
              <w:t xml:space="preserve"> a 01/0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43678F">
              <w:rPr>
                <w:rFonts w:ascii="Arial" w:hAnsi="Arial" w:cs="Arial"/>
                <w:sz w:val="18"/>
                <w:szCs w:val="18"/>
              </w:rPr>
              <w:t>/201</w:t>
            </w:r>
            <w:r w:rsidR="00036541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DC0B24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3F4E04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B206C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MILTON GOMES DE OLIVEIRA JÚNIOR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427100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1979529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E30D70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E30D70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982320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654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626F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83B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33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36D96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4E04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27100"/>
    <w:rsid w:val="00431614"/>
    <w:rsid w:val="004353E0"/>
    <w:rsid w:val="0043678F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BF6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15D0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45A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3BAB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206C5"/>
    <w:rsid w:val="00B31FF9"/>
    <w:rsid w:val="00B32AE3"/>
    <w:rsid w:val="00B3524D"/>
    <w:rsid w:val="00B35B44"/>
    <w:rsid w:val="00B377D0"/>
    <w:rsid w:val="00B4047E"/>
    <w:rsid w:val="00B437AC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80DED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C0B24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0D70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1F2E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49E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286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15</cp:revision>
  <cp:lastPrinted>2017-02-08T14:28:00Z</cp:lastPrinted>
  <dcterms:created xsi:type="dcterms:W3CDTF">2017-06-20T12:56:00Z</dcterms:created>
  <dcterms:modified xsi:type="dcterms:W3CDTF">2019-01-24T11:20:00Z</dcterms:modified>
</cp:coreProperties>
</file>