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75AE2" w:rsidRPr="00522F5C" w:rsidRDefault="00475AE2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475AE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77327">
        <w:rPr>
          <w:rFonts w:ascii="Arial" w:hAnsi="Arial" w:cs="Arial"/>
          <w:b/>
          <w:bCs/>
          <w:color w:val="000000"/>
          <w:sz w:val="22"/>
          <w:szCs w:val="22"/>
        </w:rPr>
        <w:t>JEANE DE AMORIM FREIRE</w:t>
      </w:r>
    </w:p>
    <w:p w:rsidR="00475AE2" w:rsidRDefault="00475AE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75AE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WALDRIANE NASCIMENTO DA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475AE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2378354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475AE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475AE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SOCIAL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475AE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DAEST/PROGESP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6330FC" w:rsidP="00484CD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84CD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84CDD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484CDD" w:rsidP="00B31FF9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23/09/2018 a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22/03/2019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475AE2" w:rsidRDefault="00475AE2" w:rsidP="00475AE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475AE2" w:rsidRDefault="00475AE2" w:rsidP="00475AE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75AE2" w:rsidRDefault="00475AE2" w:rsidP="00475AE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75AE2" w:rsidRPr="00522F5C" w:rsidRDefault="00475AE2" w:rsidP="00475AE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75AE2" w:rsidRDefault="00475AE2" w:rsidP="00475AE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9141F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9141F0"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201B3D">
        <w:rPr>
          <w:rFonts w:ascii="Arial" w:hAnsi="Arial" w:cs="Arial"/>
          <w:b/>
          <w:bCs/>
          <w:color w:val="000000"/>
          <w:sz w:val="22"/>
          <w:szCs w:val="22"/>
        </w:rPr>
        <w:t xml:space="preserve">DEBORAH LUCIA DE OLIVEIRA VASCONCELOS </w:t>
      </w:r>
    </w:p>
    <w:p w:rsidR="00475AE2" w:rsidRDefault="00475AE2" w:rsidP="00475AE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75AE2" w:rsidRPr="00A836A6" w:rsidRDefault="00475AE2" w:rsidP="00475AE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75AE2" w:rsidRPr="00A836A6" w:rsidRDefault="00475AE2" w:rsidP="00475AE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75AE2" w:rsidRPr="00A836A6" w:rsidRDefault="00475AE2" w:rsidP="00475AE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75AE2" w:rsidRPr="00A836A6" w:rsidTr="0021515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75AE2" w:rsidRPr="00A836A6" w:rsidTr="00215151">
        <w:tc>
          <w:tcPr>
            <w:tcW w:w="1300" w:type="pct"/>
            <w:shd w:val="clear" w:color="auto" w:fill="F3F3F3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75AE2" w:rsidRPr="00A72118" w:rsidRDefault="00475AE2" w:rsidP="002151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WALDRIANE NASCIMENTO DA SILVA</w:t>
            </w:r>
          </w:p>
        </w:tc>
      </w:tr>
      <w:tr w:rsidR="00475AE2" w:rsidRPr="00A836A6" w:rsidTr="00215151">
        <w:tc>
          <w:tcPr>
            <w:tcW w:w="1300" w:type="pct"/>
            <w:shd w:val="clear" w:color="auto" w:fill="F3F3F3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75AE2" w:rsidRPr="00E51895" w:rsidRDefault="00475AE2" w:rsidP="002151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2378354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75AE2" w:rsidRPr="00E51895" w:rsidRDefault="00475AE2" w:rsidP="002151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23/03/2017</w:t>
            </w:r>
          </w:p>
        </w:tc>
      </w:tr>
      <w:tr w:rsidR="00475AE2" w:rsidRPr="00A836A6" w:rsidTr="00215151">
        <w:tc>
          <w:tcPr>
            <w:tcW w:w="1300" w:type="pct"/>
            <w:shd w:val="clear" w:color="auto" w:fill="F3F3F3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75AE2" w:rsidRPr="00E51895" w:rsidRDefault="00475AE2" w:rsidP="002151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SOCIAL</w:t>
            </w:r>
          </w:p>
        </w:tc>
      </w:tr>
      <w:tr w:rsidR="00475AE2" w:rsidRPr="00A836A6" w:rsidTr="00215151">
        <w:tc>
          <w:tcPr>
            <w:tcW w:w="1300" w:type="pct"/>
            <w:shd w:val="clear" w:color="auto" w:fill="F3F3F3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75AE2" w:rsidRPr="00E51895" w:rsidRDefault="00475AE2" w:rsidP="0021515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DAEST/PROGESP</w:t>
            </w:r>
          </w:p>
        </w:tc>
      </w:tr>
      <w:tr w:rsidR="00475AE2" w:rsidRPr="00A836A6" w:rsidTr="00215151">
        <w:tc>
          <w:tcPr>
            <w:tcW w:w="1300" w:type="pct"/>
            <w:shd w:val="clear" w:color="auto" w:fill="F3F3F3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475AE2" w:rsidRPr="00A836A6" w:rsidTr="00215151">
        <w:tc>
          <w:tcPr>
            <w:tcW w:w="1300" w:type="pct"/>
            <w:shd w:val="clear" w:color="auto" w:fill="F3F3F3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75AE2" w:rsidRPr="00A836A6" w:rsidRDefault="00E57BCA" w:rsidP="00215151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475AE2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475AE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75AE2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475AE2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475AE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75AE2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475AE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75AE2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56CE0">
              <w:rPr>
                <w:rFonts w:ascii="Arial" w:hAnsi="Arial" w:cs="Arial"/>
                <w:color w:val="000000"/>
                <w:sz w:val="16"/>
              </w:rPr>
              <w:t>x</w:t>
            </w:r>
            <w:r w:rsidR="00475AE2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475AE2" w:rsidRPr="00A836A6" w:rsidRDefault="00F56CE0" w:rsidP="00215151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23/09/2018 a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22/03/2019</w:t>
            </w:r>
          </w:p>
        </w:tc>
      </w:tr>
    </w:tbl>
    <w:p w:rsidR="00475AE2" w:rsidRPr="00A836A6" w:rsidRDefault="00475AE2" w:rsidP="00475AE2">
      <w:pPr>
        <w:jc w:val="both"/>
        <w:rPr>
          <w:rFonts w:ascii="Arial" w:hAnsi="Arial" w:cs="Arial"/>
          <w:color w:val="000000"/>
          <w:sz w:val="18"/>
        </w:rPr>
      </w:pPr>
    </w:p>
    <w:p w:rsidR="00475AE2" w:rsidRPr="00A836A6" w:rsidRDefault="00475AE2" w:rsidP="00475AE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75AE2" w:rsidRPr="00A836A6" w:rsidTr="0021515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75AE2" w:rsidRPr="00A836A6" w:rsidTr="00215151">
        <w:tc>
          <w:tcPr>
            <w:tcW w:w="5000" w:type="pct"/>
            <w:gridSpan w:val="5"/>
            <w:shd w:val="clear" w:color="auto" w:fill="E0E0E0"/>
            <w:vAlign w:val="bottom"/>
          </w:tcPr>
          <w:p w:rsidR="00475AE2" w:rsidRPr="00A836A6" w:rsidRDefault="00475AE2" w:rsidP="0021515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75AE2" w:rsidRPr="00A836A6" w:rsidRDefault="00475AE2" w:rsidP="0021515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75AE2" w:rsidRPr="00A836A6" w:rsidTr="0021515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75AE2" w:rsidRPr="00A836A6" w:rsidTr="00215151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75AE2" w:rsidRPr="00A836A6" w:rsidRDefault="00475AE2" w:rsidP="0021515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75AE2" w:rsidRPr="00EB445B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475AE2" w:rsidRPr="00A836A6" w:rsidTr="00215151">
        <w:tc>
          <w:tcPr>
            <w:tcW w:w="1590" w:type="pct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5AE2" w:rsidRPr="00A836A6" w:rsidTr="00215151">
        <w:tc>
          <w:tcPr>
            <w:tcW w:w="1590" w:type="pct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5AE2" w:rsidRPr="00A836A6" w:rsidTr="00215151">
        <w:tc>
          <w:tcPr>
            <w:tcW w:w="1590" w:type="pct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5AE2" w:rsidRPr="00A836A6" w:rsidTr="00215151">
        <w:tc>
          <w:tcPr>
            <w:tcW w:w="5000" w:type="pct"/>
            <w:gridSpan w:val="5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75AE2" w:rsidRPr="00A836A6" w:rsidRDefault="00475AE2" w:rsidP="00475AE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75AE2" w:rsidRPr="00A836A6" w:rsidTr="00215151">
        <w:tc>
          <w:tcPr>
            <w:tcW w:w="5000" w:type="pct"/>
            <w:gridSpan w:val="5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475AE2" w:rsidRPr="00A836A6" w:rsidTr="0021515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75AE2" w:rsidRPr="00A836A6" w:rsidTr="00215151">
        <w:trPr>
          <w:cantSplit/>
        </w:trPr>
        <w:tc>
          <w:tcPr>
            <w:tcW w:w="1590" w:type="pct"/>
            <w:vMerge/>
            <w:shd w:val="clear" w:color="auto" w:fill="E0E0E0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75AE2" w:rsidRPr="00A836A6" w:rsidRDefault="00475AE2" w:rsidP="0021515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75AE2" w:rsidRPr="00A836A6" w:rsidTr="00215151">
        <w:tc>
          <w:tcPr>
            <w:tcW w:w="1590" w:type="pct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5AE2" w:rsidRPr="00A836A6" w:rsidTr="00215151">
        <w:tc>
          <w:tcPr>
            <w:tcW w:w="1590" w:type="pct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5AE2" w:rsidRPr="00A836A6" w:rsidTr="00215151">
        <w:tc>
          <w:tcPr>
            <w:tcW w:w="1590" w:type="pct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5AE2" w:rsidRPr="00A836A6" w:rsidTr="00215151">
        <w:tc>
          <w:tcPr>
            <w:tcW w:w="5000" w:type="pct"/>
            <w:gridSpan w:val="5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5AE2" w:rsidRPr="00A836A6" w:rsidTr="0021515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75AE2" w:rsidRPr="00A836A6" w:rsidTr="0021515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75AE2" w:rsidRPr="00A836A6" w:rsidTr="00215151">
        <w:trPr>
          <w:cantSplit/>
        </w:trPr>
        <w:tc>
          <w:tcPr>
            <w:tcW w:w="1590" w:type="pct"/>
            <w:vMerge/>
            <w:shd w:val="clear" w:color="auto" w:fill="E0E0E0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75AE2" w:rsidRPr="00A836A6" w:rsidRDefault="00475AE2" w:rsidP="0021515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75AE2" w:rsidRPr="00A836A6" w:rsidTr="00215151">
        <w:tc>
          <w:tcPr>
            <w:tcW w:w="1590" w:type="pct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5AE2" w:rsidRPr="00A836A6" w:rsidTr="00215151">
        <w:tc>
          <w:tcPr>
            <w:tcW w:w="1590" w:type="pct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5AE2" w:rsidRPr="00A836A6" w:rsidTr="00215151">
        <w:tc>
          <w:tcPr>
            <w:tcW w:w="1590" w:type="pct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5AE2" w:rsidRPr="00A836A6" w:rsidTr="00215151">
        <w:tc>
          <w:tcPr>
            <w:tcW w:w="5000" w:type="pct"/>
            <w:gridSpan w:val="5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75AE2" w:rsidRPr="00A836A6" w:rsidRDefault="00475AE2" w:rsidP="00475AE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75AE2" w:rsidRPr="00A836A6" w:rsidTr="00215151">
        <w:tc>
          <w:tcPr>
            <w:tcW w:w="9709" w:type="dxa"/>
            <w:gridSpan w:val="5"/>
            <w:shd w:val="clear" w:color="auto" w:fill="D9D9D9"/>
          </w:tcPr>
          <w:p w:rsidR="00475AE2" w:rsidRPr="00A836A6" w:rsidRDefault="00475AE2" w:rsidP="0021515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75AE2" w:rsidRPr="00A836A6" w:rsidTr="0021515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75AE2" w:rsidRPr="00A836A6" w:rsidTr="00215151">
        <w:trPr>
          <w:cantSplit/>
        </w:trPr>
        <w:tc>
          <w:tcPr>
            <w:tcW w:w="2910" w:type="dxa"/>
            <w:vMerge/>
            <w:shd w:val="clear" w:color="auto" w:fill="E0E0E0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75AE2" w:rsidRPr="00A836A6" w:rsidRDefault="00475AE2" w:rsidP="0021515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75AE2" w:rsidRPr="00A836A6" w:rsidTr="00215151">
        <w:tc>
          <w:tcPr>
            <w:tcW w:w="2910" w:type="dxa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5AE2" w:rsidRPr="00A836A6" w:rsidRDefault="00475AE2" w:rsidP="0021515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5AE2" w:rsidRPr="00A836A6" w:rsidTr="00215151">
        <w:tc>
          <w:tcPr>
            <w:tcW w:w="2910" w:type="dxa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5AE2" w:rsidRPr="00A836A6" w:rsidRDefault="00475AE2" w:rsidP="0021515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5AE2" w:rsidRPr="00A836A6" w:rsidTr="00215151">
        <w:tc>
          <w:tcPr>
            <w:tcW w:w="2910" w:type="dxa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5AE2" w:rsidRPr="00A836A6" w:rsidRDefault="00475AE2" w:rsidP="0021515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5AE2" w:rsidRPr="00A836A6" w:rsidTr="00215151">
        <w:trPr>
          <w:trHeight w:val="803"/>
        </w:trPr>
        <w:tc>
          <w:tcPr>
            <w:tcW w:w="9709" w:type="dxa"/>
            <w:gridSpan w:val="5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75AE2" w:rsidRDefault="00475AE2" w:rsidP="00475AE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75AE2" w:rsidRPr="00A836A6" w:rsidTr="00215151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75AE2" w:rsidRPr="00A836A6" w:rsidRDefault="00475AE2" w:rsidP="0021515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75AE2" w:rsidRPr="00A836A6" w:rsidTr="0021515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75AE2" w:rsidRPr="00A836A6" w:rsidTr="00215151">
        <w:trPr>
          <w:cantSplit/>
        </w:trPr>
        <w:tc>
          <w:tcPr>
            <w:tcW w:w="2910" w:type="dxa"/>
            <w:vMerge/>
            <w:shd w:val="clear" w:color="auto" w:fill="E0E0E0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75AE2" w:rsidRPr="00A836A6" w:rsidRDefault="00475AE2" w:rsidP="0021515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75AE2" w:rsidRPr="00A836A6" w:rsidRDefault="00475AE2" w:rsidP="0021515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75AE2" w:rsidRPr="00A836A6" w:rsidTr="00215151">
        <w:tc>
          <w:tcPr>
            <w:tcW w:w="2910" w:type="dxa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5AE2" w:rsidRPr="00A836A6" w:rsidRDefault="00475AE2" w:rsidP="0021515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5AE2" w:rsidRPr="00A836A6" w:rsidTr="00215151">
        <w:tc>
          <w:tcPr>
            <w:tcW w:w="2910" w:type="dxa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5AE2" w:rsidRPr="00A836A6" w:rsidRDefault="00475AE2" w:rsidP="0021515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5AE2" w:rsidRPr="00A836A6" w:rsidTr="00215151">
        <w:tc>
          <w:tcPr>
            <w:tcW w:w="2910" w:type="dxa"/>
          </w:tcPr>
          <w:p w:rsidR="00475AE2" w:rsidRPr="00A836A6" w:rsidRDefault="00475AE2" w:rsidP="0021515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5AE2" w:rsidRPr="00A836A6" w:rsidRDefault="00475AE2" w:rsidP="0021515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75AE2" w:rsidRPr="00A836A6" w:rsidRDefault="00475AE2" w:rsidP="0021515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75AE2" w:rsidRPr="00ED1269" w:rsidTr="00215151">
        <w:trPr>
          <w:trHeight w:val="1026"/>
        </w:trPr>
        <w:tc>
          <w:tcPr>
            <w:tcW w:w="9709" w:type="dxa"/>
            <w:gridSpan w:val="5"/>
          </w:tcPr>
          <w:p w:rsidR="00475AE2" w:rsidRPr="00ED1269" w:rsidRDefault="00475AE2" w:rsidP="0021515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75AE2" w:rsidRPr="00ED1269" w:rsidRDefault="00475AE2" w:rsidP="0021515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75AE2" w:rsidRPr="00ED1269" w:rsidRDefault="00475AE2" w:rsidP="0021515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75AE2" w:rsidRDefault="00475AE2" w:rsidP="0021515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75AE2" w:rsidRPr="00ED1269" w:rsidRDefault="00475AE2" w:rsidP="0021515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75AE2" w:rsidRPr="00ED1269" w:rsidTr="00215151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75AE2" w:rsidRPr="00ED1269" w:rsidRDefault="00475AE2" w:rsidP="00215151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75AE2" w:rsidRPr="00ED1269" w:rsidTr="00215151">
        <w:trPr>
          <w:cantSplit/>
          <w:trHeight w:val="354"/>
        </w:trPr>
        <w:tc>
          <w:tcPr>
            <w:tcW w:w="9709" w:type="dxa"/>
            <w:gridSpan w:val="2"/>
          </w:tcPr>
          <w:p w:rsidR="00475AE2" w:rsidRPr="00ED1269" w:rsidRDefault="00475AE2" w:rsidP="00215151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75AE2" w:rsidRPr="00ED1269" w:rsidTr="00215151">
        <w:trPr>
          <w:cantSplit/>
          <w:trHeight w:val="393"/>
        </w:trPr>
        <w:tc>
          <w:tcPr>
            <w:tcW w:w="4319" w:type="dxa"/>
          </w:tcPr>
          <w:p w:rsidR="00475AE2" w:rsidRDefault="00475AE2" w:rsidP="0021515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75AE2" w:rsidRPr="00ED1269" w:rsidRDefault="00475AE2" w:rsidP="0021515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75AE2" w:rsidRPr="00ED1269" w:rsidRDefault="00475AE2" w:rsidP="0021515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75AE2" w:rsidRPr="00ED1269" w:rsidRDefault="00475AE2" w:rsidP="0021515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75AE2" w:rsidRPr="00ED1269" w:rsidRDefault="00475AE2" w:rsidP="0021515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75AE2" w:rsidRDefault="00475AE2" w:rsidP="0021515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75AE2" w:rsidRPr="00ED1269" w:rsidRDefault="00475AE2" w:rsidP="0021515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75AE2" w:rsidRPr="00ED1269" w:rsidRDefault="00475AE2" w:rsidP="0021515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75AE2" w:rsidRPr="00ED1269" w:rsidRDefault="00475AE2" w:rsidP="0021515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75AE2" w:rsidRPr="00ED1269" w:rsidRDefault="00475AE2" w:rsidP="0021515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E4073" w:rsidRDefault="000E4073" w:rsidP="000E407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E4073" w:rsidRDefault="000E4073" w:rsidP="000E407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E4073" w:rsidRDefault="000E4073" w:rsidP="000E407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4073" w:rsidRPr="00522F5C" w:rsidRDefault="000E4073" w:rsidP="000E407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4073" w:rsidRDefault="000E4073" w:rsidP="000E407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F76F2F">
        <w:rPr>
          <w:rFonts w:ascii="Arial" w:hAnsi="Arial" w:cs="Arial"/>
          <w:b/>
          <w:bCs/>
          <w:color w:val="000000"/>
          <w:sz w:val="22"/>
          <w:szCs w:val="22"/>
        </w:rPr>
        <w:t>INGRID CÂMARA AREQUE</w:t>
      </w:r>
    </w:p>
    <w:p w:rsidR="000E4073" w:rsidRDefault="000E4073" w:rsidP="000E407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4073" w:rsidRPr="00A836A6" w:rsidRDefault="000E4073" w:rsidP="000E407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E4073" w:rsidRPr="00A836A6" w:rsidRDefault="000E4073" w:rsidP="000E407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E4073" w:rsidRPr="00A836A6" w:rsidRDefault="000E4073" w:rsidP="000E407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E4073" w:rsidRPr="00A836A6" w:rsidTr="00713F8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0E4073" w:rsidRPr="00A836A6" w:rsidTr="00713F8F">
        <w:tc>
          <w:tcPr>
            <w:tcW w:w="1300" w:type="pct"/>
            <w:shd w:val="clear" w:color="auto" w:fill="F3F3F3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E4073" w:rsidRPr="00A72118" w:rsidRDefault="000E4073" w:rsidP="00713F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WALDRIANE NASCIMENTO DA SILVA</w:t>
            </w:r>
          </w:p>
        </w:tc>
      </w:tr>
      <w:tr w:rsidR="000E4073" w:rsidRPr="00A836A6" w:rsidTr="00713F8F">
        <w:tc>
          <w:tcPr>
            <w:tcW w:w="1300" w:type="pct"/>
            <w:shd w:val="clear" w:color="auto" w:fill="F3F3F3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E4073" w:rsidRPr="00E51895" w:rsidRDefault="000E4073" w:rsidP="00713F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2378354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E4073" w:rsidRPr="00E51895" w:rsidRDefault="000E4073" w:rsidP="00713F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23/03/2017</w:t>
            </w:r>
          </w:p>
        </w:tc>
      </w:tr>
      <w:tr w:rsidR="000E4073" w:rsidRPr="00A836A6" w:rsidTr="00713F8F">
        <w:tc>
          <w:tcPr>
            <w:tcW w:w="1300" w:type="pct"/>
            <w:shd w:val="clear" w:color="auto" w:fill="F3F3F3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E4073" w:rsidRPr="00E51895" w:rsidRDefault="000E4073" w:rsidP="00713F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SOCIAL</w:t>
            </w:r>
          </w:p>
        </w:tc>
      </w:tr>
      <w:tr w:rsidR="000E4073" w:rsidRPr="00A836A6" w:rsidTr="00713F8F">
        <w:tc>
          <w:tcPr>
            <w:tcW w:w="1300" w:type="pct"/>
            <w:shd w:val="clear" w:color="auto" w:fill="F3F3F3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E4073" w:rsidRPr="00E51895" w:rsidRDefault="000E4073" w:rsidP="00713F8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DAEST/PROGESP</w:t>
            </w:r>
          </w:p>
        </w:tc>
      </w:tr>
      <w:tr w:rsidR="000E4073" w:rsidRPr="00A836A6" w:rsidTr="00713F8F">
        <w:tc>
          <w:tcPr>
            <w:tcW w:w="1300" w:type="pct"/>
            <w:shd w:val="clear" w:color="auto" w:fill="F3F3F3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0E4073" w:rsidRPr="00A836A6" w:rsidTr="00713F8F">
        <w:tc>
          <w:tcPr>
            <w:tcW w:w="1300" w:type="pct"/>
            <w:shd w:val="clear" w:color="auto" w:fill="F3F3F3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76F2F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55786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0E4073" w:rsidRPr="00A836A6" w:rsidRDefault="00A55786" w:rsidP="00713F8F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23/09/2018 a  22/03/2019</w:t>
            </w:r>
          </w:p>
        </w:tc>
      </w:tr>
    </w:tbl>
    <w:p w:rsidR="000E4073" w:rsidRPr="00A836A6" w:rsidRDefault="000E4073" w:rsidP="000E4073">
      <w:pPr>
        <w:jc w:val="both"/>
        <w:rPr>
          <w:rFonts w:ascii="Arial" w:hAnsi="Arial" w:cs="Arial"/>
          <w:color w:val="000000"/>
          <w:sz w:val="18"/>
        </w:rPr>
      </w:pPr>
    </w:p>
    <w:p w:rsidR="000E4073" w:rsidRPr="00A836A6" w:rsidRDefault="000E4073" w:rsidP="000E407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E4073" w:rsidRPr="00A836A6" w:rsidTr="00713F8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E4073" w:rsidRPr="00A836A6" w:rsidTr="00713F8F">
        <w:tc>
          <w:tcPr>
            <w:tcW w:w="5000" w:type="pct"/>
            <w:gridSpan w:val="5"/>
            <w:shd w:val="clear" w:color="auto" w:fill="E0E0E0"/>
            <w:vAlign w:val="bottom"/>
          </w:tcPr>
          <w:p w:rsidR="000E4073" w:rsidRPr="00A836A6" w:rsidRDefault="000E4073" w:rsidP="00713F8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E4073" w:rsidRPr="00A836A6" w:rsidRDefault="000E4073" w:rsidP="00713F8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E4073" w:rsidRPr="00A836A6" w:rsidTr="00713F8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E4073" w:rsidRPr="00A836A6" w:rsidTr="00713F8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E4073" w:rsidRPr="00A836A6" w:rsidRDefault="000E4073" w:rsidP="00713F8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E4073" w:rsidRPr="00EB445B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0E4073" w:rsidRPr="00A836A6" w:rsidTr="00713F8F">
        <w:tc>
          <w:tcPr>
            <w:tcW w:w="1590" w:type="pct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4073" w:rsidRPr="00A836A6" w:rsidTr="00713F8F">
        <w:tc>
          <w:tcPr>
            <w:tcW w:w="1590" w:type="pct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4073" w:rsidRPr="00A836A6" w:rsidTr="00713F8F">
        <w:tc>
          <w:tcPr>
            <w:tcW w:w="1590" w:type="pct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4073" w:rsidRPr="00A836A6" w:rsidTr="00713F8F">
        <w:tc>
          <w:tcPr>
            <w:tcW w:w="5000" w:type="pct"/>
            <w:gridSpan w:val="5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E4073" w:rsidRPr="00A836A6" w:rsidRDefault="000E4073" w:rsidP="000E407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E4073" w:rsidRPr="00A836A6" w:rsidTr="00713F8F">
        <w:tc>
          <w:tcPr>
            <w:tcW w:w="5000" w:type="pct"/>
            <w:gridSpan w:val="5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0E4073" w:rsidRPr="00A836A6" w:rsidTr="00713F8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E4073" w:rsidRPr="00A836A6" w:rsidTr="00713F8F">
        <w:trPr>
          <w:cantSplit/>
        </w:trPr>
        <w:tc>
          <w:tcPr>
            <w:tcW w:w="1590" w:type="pct"/>
            <w:vMerge/>
            <w:shd w:val="clear" w:color="auto" w:fill="E0E0E0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E4073" w:rsidRPr="00A836A6" w:rsidRDefault="000E4073" w:rsidP="00713F8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E4073" w:rsidRPr="00A836A6" w:rsidTr="00713F8F">
        <w:tc>
          <w:tcPr>
            <w:tcW w:w="1590" w:type="pct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4073" w:rsidRPr="00A836A6" w:rsidTr="00713F8F">
        <w:tc>
          <w:tcPr>
            <w:tcW w:w="1590" w:type="pct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4073" w:rsidRPr="00A836A6" w:rsidTr="00713F8F">
        <w:tc>
          <w:tcPr>
            <w:tcW w:w="1590" w:type="pct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4073" w:rsidRPr="00A836A6" w:rsidTr="00713F8F">
        <w:tc>
          <w:tcPr>
            <w:tcW w:w="5000" w:type="pct"/>
            <w:gridSpan w:val="5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4073" w:rsidRPr="00A836A6" w:rsidTr="00713F8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E4073" w:rsidRPr="00A836A6" w:rsidTr="00713F8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E4073" w:rsidRPr="00A836A6" w:rsidTr="00713F8F">
        <w:trPr>
          <w:cantSplit/>
        </w:trPr>
        <w:tc>
          <w:tcPr>
            <w:tcW w:w="1590" w:type="pct"/>
            <w:vMerge/>
            <w:shd w:val="clear" w:color="auto" w:fill="E0E0E0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E4073" w:rsidRPr="00A836A6" w:rsidRDefault="000E4073" w:rsidP="00713F8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E4073" w:rsidRPr="00A836A6" w:rsidTr="00713F8F">
        <w:tc>
          <w:tcPr>
            <w:tcW w:w="1590" w:type="pct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4073" w:rsidRPr="00A836A6" w:rsidTr="00713F8F">
        <w:tc>
          <w:tcPr>
            <w:tcW w:w="1590" w:type="pct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4073" w:rsidRPr="00A836A6" w:rsidTr="00713F8F">
        <w:tc>
          <w:tcPr>
            <w:tcW w:w="1590" w:type="pct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4073" w:rsidRPr="00A836A6" w:rsidTr="00713F8F">
        <w:tc>
          <w:tcPr>
            <w:tcW w:w="5000" w:type="pct"/>
            <w:gridSpan w:val="5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E4073" w:rsidRPr="00A836A6" w:rsidRDefault="000E4073" w:rsidP="000E407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E4073" w:rsidRPr="00A836A6" w:rsidTr="00713F8F">
        <w:tc>
          <w:tcPr>
            <w:tcW w:w="9709" w:type="dxa"/>
            <w:gridSpan w:val="5"/>
            <w:shd w:val="clear" w:color="auto" w:fill="D9D9D9"/>
          </w:tcPr>
          <w:p w:rsidR="000E4073" w:rsidRPr="00A836A6" w:rsidRDefault="000E4073" w:rsidP="00713F8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E4073" w:rsidRPr="00A836A6" w:rsidTr="00713F8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E4073" w:rsidRPr="00A836A6" w:rsidTr="00713F8F">
        <w:trPr>
          <w:cantSplit/>
        </w:trPr>
        <w:tc>
          <w:tcPr>
            <w:tcW w:w="2910" w:type="dxa"/>
            <w:vMerge/>
            <w:shd w:val="clear" w:color="auto" w:fill="E0E0E0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E4073" w:rsidRPr="00A836A6" w:rsidRDefault="000E4073" w:rsidP="00713F8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E4073" w:rsidRPr="00A836A6" w:rsidTr="00713F8F">
        <w:tc>
          <w:tcPr>
            <w:tcW w:w="2910" w:type="dxa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4073" w:rsidRPr="00A836A6" w:rsidRDefault="000E4073" w:rsidP="00713F8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4073" w:rsidRPr="00A836A6" w:rsidTr="00713F8F">
        <w:tc>
          <w:tcPr>
            <w:tcW w:w="2910" w:type="dxa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4073" w:rsidRPr="00A836A6" w:rsidRDefault="000E4073" w:rsidP="00713F8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4073" w:rsidRPr="00A836A6" w:rsidTr="00713F8F">
        <w:tc>
          <w:tcPr>
            <w:tcW w:w="2910" w:type="dxa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4073" w:rsidRPr="00A836A6" w:rsidRDefault="000E4073" w:rsidP="00713F8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4073" w:rsidRPr="00A836A6" w:rsidTr="00713F8F">
        <w:trPr>
          <w:trHeight w:val="803"/>
        </w:trPr>
        <w:tc>
          <w:tcPr>
            <w:tcW w:w="9709" w:type="dxa"/>
            <w:gridSpan w:val="5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E4073" w:rsidRDefault="000E4073" w:rsidP="000E407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E4073" w:rsidRPr="00A836A6" w:rsidTr="00713F8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E4073" w:rsidRPr="00A836A6" w:rsidRDefault="000E4073" w:rsidP="00713F8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E4073" w:rsidRPr="00A836A6" w:rsidTr="00713F8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E4073" w:rsidRPr="00A836A6" w:rsidTr="00713F8F">
        <w:trPr>
          <w:cantSplit/>
        </w:trPr>
        <w:tc>
          <w:tcPr>
            <w:tcW w:w="2910" w:type="dxa"/>
            <w:vMerge/>
            <w:shd w:val="clear" w:color="auto" w:fill="E0E0E0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E4073" w:rsidRPr="00A836A6" w:rsidRDefault="000E4073" w:rsidP="00713F8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E4073" w:rsidRPr="00A836A6" w:rsidRDefault="000E4073" w:rsidP="00713F8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E4073" w:rsidRPr="00A836A6" w:rsidTr="00713F8F">
        <w:tc>
          <w:tcPr>
            <w:tcW w:w="2910" w:type="dxa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4073" w:rsidRPr="00A836A6" w:rsidRDefault="000E4073" w:rsidP="00713F8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4073" w:rsidRPr="00A836A6" w:rsidTr="00713F8F">
        <w:tc>
          <w:tcPr>
            <w:tcW w:w="2910" w:type="dxa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4073" w:rsidRPr="00A836A6" w:rsidRDefault="000E4073" w:rsidP="00713F8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4073" w:rsidRPr="00A836A6" w:rsidTr="00713F8F">
        <w:tc>
          <w:tcPr>
            <w:tcW w:w="2910" w:type="dxa"/>
          </w:tcPr>
          <w:p w:rsidR="000E4073" w:rsidRPr="00A836A6" w:rsidRDefault="000E4073" w:rsidP="00713F8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4073" w:rsidRPr="00A836A6" w:rsidRDefault="000E4073" w:rsidP="00713F8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E4073" w:rsidRPr="00A836A6" w:rsidRDefault="000E4073" w:rsidP="00713F8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E4073" w:rsidRPr="00ED1269" w:rsidTr="00713F8F">
        <w:trPr>
          <w:trHeight w:val="1026"/>
        </w:trPr>
        <w:tc>
          <w:tcPr>
            <w:tcW w:w="9709" w:type="dxa"/>
            <w:gridSpan w:val="5"/>
          </w:tcPr>
          <w:p w:rsidR="000E4073" w:rsidRPr="00ED1269" w:rsidRDefault="000E4073" w:rsidP="00713F8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E4073" w:rsidRPr="00ED1269" w:rsidRDefault="000E4073" w:rsidP="00713F8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E4073" w:rsidRPr="00ED1269" w:rsidRDefault="000E4073" w:rsidP="00713F8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E4073" w:rsidRDefault="000E4073" w:rsidP="00713F8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E4073" w:rsidRPr="00ED1269" w:rsidRDefault="000E4073" w:rsidP="00713F8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E4073" w:rsidRPr="00ED1269" w:rsidTr="00713F8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E4073" w:rsidRPr="00ED1269" w:rsidRDefault="000E4073" w:rsidP="00713F8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E4073" w:rsidRPr="00ED1269" w:rsidTr="00713F8F">
        <w:trPr>
          <w:cantSplit/>
          <w:trHeight w:val="354"/>
        </w:trPr>
        <w:tc>
          <w:tcPr>
            <w:tcW w:w="9709" w:type="dxa"/>
            <w:gridSpan w:val="2"/>
          </w:tcPr>
          <w:p w:rsidR="000E4073" w:rsidRPr="00ED1269" w:rsidRDefault="000E4073" w:rsidP="00713F8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E4073" w:rsidRPr="00ED1269" w:rsidTr="00713F8F">
        <w:trPr>
          <w:cantSplit/>
          <w:trHeight w:val="393"/>
        </w:trPr>
        <w:tc>
          <w:tcPr>
            <w:tcW w:w="4319" w:type="dxa"/>
          </w:tcPr>
          <w:p w:rsidR="000E4073" w:rsidRDefault="000E4073" w:rsidP="00713F8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E4073" w:rsidRPr="00ED1269" w:rsidRDefault="000E4073" w:rsidP="00713F8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E4073" w:rsidRPr="00ED1269" w:rsidRDefault="000E4073" w:rsidP="00713F8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E4073" w:rsidRPr="00ED1269" w:rsidRDefault="000E4073" w:rsidP="00713F8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E4073" w:rsidRPr="00ED1269" w:rsidRDefault="000E4073" w:rsidP="00713F8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E4073" w:rsidRDefault="000E4073" w:rsidP="00713F8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E4073" w:rsidRPr="00ED1269" w:rsidRDefault="000E4073" w:rsidP="00713F8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E4073" w:rsidRPr="00ED1269" w:rsidRDefault="000E4073" w:rsidP="00713F8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E4073" w:rsidRPr="00ED1269" w:rsidRDefault="000E4073" w:rsidP="00713F8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E4073" w:rsidRPr="00ED1269" w:rsidRDefault="000E4073" w:rsidP="00713F8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901C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901C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4208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327"/>
    <w:rsid w:val="00077B4F"/>
    <w:rsid w:val="00080883"/>
    <w:rsid w:val="00080970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073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B3D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49C9"/>
    <w:rsid w:val="00475AE2"/>
    <w:rsid w:val="00476444"/>
    <w:rsid w:val="004767DA"/>
    <w:rsid w:val="004808C1"/>
    <w:rsid w:val="0048112B"/>
    <w:rsid w:val="004827F6"/>
    <w:rsid w:val="00482974"/>
    <w:rsid w:val="00484157"/>
    <w:rsid w:val="00484891"/>
    <w:rsid w:val="00484CDD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30FC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54AA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2441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1F0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5786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3CC1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21CB"/>
    <w:rsid w:val="00AC3BB9"/>
    <w:rsid w:val="00AC64BC"/>
    <w:rsid w:val="00AD4A6F"/>
    <w:rsid w:val="00AD5FAB"/>
    <w:rsid w:val="00AD71E5"/>
    <w:rsid w:val="00AD7869"/>
    <w:rsid w:val="00AE302A"/>
    <w:rsid w:val="00AF08D7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1E85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01C4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4A4F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57BC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4DB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6CE0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76F2F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  <w:rsid w:val="00FF7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2019-01-23T13:47:00Z</dcterms:created>
  <dcterms:modified xsi:type="dcterms:W3CDTF">2019-01-23T13:48:00Z</dcterms:modified>
</cp:coreProperties>
</file>