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2CB" w:rsidRDefault="007442CB" w:rsidP="00522F5C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Estágio Probatório de servidor Técnico-Administrativo em Educação</w:t>
      </w:r>
    </w:p>
    <w:p w:rsidR="00522F5C" w:rsidRDefault="007442CB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3848D7" w:rsidRDefault="003848D7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EB7E80" w:rsidRPr="00522F5C" w:rsidRDefault="00EB7E80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0E33A2" w:rsidRDefault="007442CB" w:rsidP="00AC0E1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Chefia imediata:</w:t>
      </w:r>
      <w:r w:rsidR="00EB7E80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951535">
        <w:rPr>
          <w:rFonts w:ascii="Arial" w:hAnsi="Arial" w:cs="Arial"/>
          <w:b/>
          <w:bCs/>
          <w:color w:val="000000"/>
          <w:sz w:val="22"/>
          <w:szCs w:val="22"/>
        </w:rPr>
        <w:t>MARIA VANUSA DO SOCORRO DE SOUZA FIRMO</w:t>
      </w:r>
    </w:p>
    <w:p w:rsidR="00EB7E80" w:rsidRDefault="00EB7E80" w:rsidP="00AC0E1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7442CB" w:rsidRPr="00A836A6" w:rsidRDefault="007442CB" w:rsidP="00077B4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7442CB" w:rsidRPr="00A836A6" w:rsidRDefault="007442CB" w:rsidP="00B66A6E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7442CB" w:rsidRPr="00A836A6" w:rsidRDefault="007442CB" w:rsidP="00077B4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 w:rsidR="00290DFC"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7442CB" w:rsidRPr="00A836A6" w:rsidRDefault="00175FFA" w:rsidP="000E72F0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="007442CB"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7442CB" w:rsidRPr="00A72118" w:rsidRDefault="00842B0E" w:rsidP="00A72118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PRISCILA RODRIGUES DE OLIVEIRA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7442CB" w:rsidRPr="00E51895" w:rsidRDefault="00842B0E" w:rsidP="007134AA">
            <w:pPr>
              <w:rPr>
                <w:rFonts w:ascii="Arial Narrow" w:hAnsi="Arial Narrow" w:cs="Arial"/>
                <w:sz w:val="20"/>
                <w:szCs w:val="20"/>
              </w:rPr>
            </w:pPr>
            <w:r w:rsidRPr="006B0D25">
              <w:rPr>
                <w:rFonts w:ascii="Arial" w:hAnsi="Arial" w:cs="Arial"/>
                <w:sz w:val="18"/>
                <w:szCs w:val="20"/>
              </w:rPr>
              <w:t>2379928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7442CB" w:rsidRPr="00A836A6" w:rsidRDefault="007442CB" w:rsidP="0079775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7442CB" w:rsidRPr="00E51895" w:rsidRDefault="00842B0E" w:rsidP="001F237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30/03/2017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7442CB" w:rsidRPr="00E51895" w:rsidRDefault="00842B0E" w:rsidP="001F237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TÉCNICA EM ARQUIVO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7442CB" w:rsidRPr="00E51895" w:rsidRDefault="00842B0E" w:rsidP="00EE46A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PROGESP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7442CB" w:rsidRPr="00A836A6" w:rsidRDefault="00842B0E" w:rsidP="00EA24C8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ARQUIVO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7E1B3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7442CB" w:rsidRPr="00A836A6" w:rsidRDefault="00842B0E" w:rsidP="00B31FF9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(   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>) 12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mês  (  ) 18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mês ( </w:t>
            </w:r>
            <w:r w:rsidR="000546A8">
              <w:rPr>
                <w:rFonts w:ascii="Arial" w:hAnsi="Arial" w:cs="Arial"/>
                <w:color w:val="000000"/>
                <w:sz w:val="16"/>
              </w:rPr>
              <w:t>x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) 24º mês  (  ) 30º mês</w:t>
            </w:r>
          </w:p>
        </w:tc>
        <w:tc>
          <w:tcPr>
            <w:tcW w:w="1207" w:type="pct"/>
            <w:gridSpan w:val="2"/>
          </w:tcPr>
          <w:p w:rsidR="007442CB" w:rsidRPr="000546A8" w:rsidRDefault="000546A8" w:rsidP="000546A8">
            <w:pPr>
              <w:pStyle w:val="Cabealho"/>
              <w:ind w:left="3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30/09/2018 a 29/03/2019</w:t>
            </w:r>
          </w:p>
        </w:tc>
      </w:tr>
    </w:tbl>
    <w:p w:rsidR="007442CB" w:rsidRPr="00A836A6" w:rsidRDefault="007442CB" w:rsidP="008D287B">
      <w:pPr>
        <w:jc w:val="both"/>
        <w:rPr>
          <w:rFonts w:ascii="Arial" w:hAnsi="Arial" w:cs="Arial"/>
          <w:color w:val="000000"/>
          <w:sz w:val="18"/>
        </w:rPr>
      </w:pPr>
    </w:p>
    <w:p w:rsidR="007442CB" w:rsidRPr="00A836A6" w:rsidRDefault="007442CB" w:rsidP="00BD28F9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7442CB" w:rsidRPr="00A836A6" w:rsidTr="005E70E1">
        <w:tc>
          <w:tcPr>
            <w:tcW w:w="5000" w:type="pct"/>
            <w:gridSpan w:val="5"/>
            <w:shd w:val="clear" w:color="auto" w:fill="E0E0E0"/>
            <w:vAlign w:val="bottom"/>
          </w:tcPr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2.1 – Assiduidade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A34234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EB445B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 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7442CB" w:rsidRPr="00A836A6" w:rsidRDefault="007442CB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7442CB" w:rsidRPr="00A836A6" w:rsidTr="005E70E1">
        <w:tc>
          <w:tcPr>
            <w:tcW w:w="5000" w:type="pct"/>
            <w:gridSpan w:val="5"/>
            <w:shd w:val="clear" w:color="auto" w:fill="E0E0E0"/>
          </w:tcPr>
          <w:p w:rsidR="007442CB" w:rsidRPr="00A836A6" w:rsidRDefault="007442CB" w:rsidP="000840E7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.)</w:t>
            </w: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BB16AF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 xml:space="preserve">2.3 - Iniciativa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0E1A7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0E1A7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0E1A7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290DFC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="007442CB"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7442CB" w:rsidRPr="00A836A6" w:rsidRDefault="007442CB" w:rsidP="008D287B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7442CB" w:rsidRPr="00A836A6" w:rsidTr="00B31FF9">
        <w:tc>
          <w:tcPr>
            <w:tcW w:w="9709" w:type="dxa"/>
            <w:gridSpan w:val="5"/>
            <w:shd w:val="clear" w:color="auto" w:fill="D9D9D9"/>
          </w:tcPr>
          <w:p w:rsidR="007442CB" w:rsidRPr="00A836A6" w:rsidRDefault="007442CB" w:rsidP="00F31BE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2.4 - Responsabilidade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7442CB" w:rsidRPr="00A836A6" w:rsidTr="00B31FF9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2910" w:type="dxa"/>
            <w:vMerge/>
            <w:shd w:val="clear" w:color="auto" w:fill="E0E0E0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71498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 w:rsidR="00290DFC"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B31FF9">
        <w:trPr>
          <w:trHeight w:val="803"/>
        </w:trPr>
        <w:tc>
          <w:tcPr>
            <w:tcW w:w="9709" w:type="dxa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A3226E" w:rsidRDefault="00A3226E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A3226E" w:rsidRPr="00A836A6" w:rsidTr="00441D27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A3226E" w:rsidRPr="00A836A6" w:rsidRDefault="00A3226E" w:rsidP="00441D27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2.5 - Produtividade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A3226E" w:rsidRPr="00A836A6" w:rsidTr="00441D27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A3226E" w:rsidRPr="00A836A6" w:rsidTr="00441D27">
        <w:trPr>
          <w:cantSplit/>
        </w:trPr>
        <w:tc>
          <w:tcPr>
            <w:tcW w:w="2910" w:type="dxa"/>
            <w:vMerge/>
            <w:shd w:val="clear" w:color="auto" w:fill="E0E0E0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A3226E" w:rsidRPr="00A836A6" w:rsidRDefault="00A3226E" w:rsidP="00441D27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ED1269" w:rsidTr="00441D27">
        <w:trPr>
          <w:trHeight w:val="1026"/>
        </w:trPr>
        <w:tc>
          <w:tcPr>
            <w:tcW w:w="9709" w:type="dxa"/>
            <w:gridSpan w:val="5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A3226E" w:rsidRPr="00ED1269" w:rsidTr="00441D27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A3226E" w:rsidRPr="00ED1269" w:rsidRDefault="00A3226E" w:rsidP="00441D27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A3226E" w:rsidRPr="00ED1269" w:rsidTr="00441D27">
        <w:trPr>
          <w:cantSplit/>
          <w:trHeight w:val="354"/>
        </w:trPr>
        <w:tc>
          <w:tcPr>
            <w:tcW w:w="9709" w:type="dxa"/>
            <w:gridSpan w:val="2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A3226E" w:rsidRPr="00ED1269" w:rsidTr="00441D27">
        <w:trPr>
          <w:cantSplit/>
          <w:trHeight w:val="393"/>
        </w:trPr>
        <w:tc>
          <w:tcPr>
            <w:tcW w:w="4319" w:type="dxa"/>
          </w:tcPr>
          <w:p w:rsidR="00A3226E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A3226E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961E97" w:rsidRDefault="00961E97" w:rsidP="00961E9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lastRenderedPageBreak/>
        <w:t>Estágio Probatório de servidor Técnico-Administrativo em Educação</w:t>
      </w:r>
    </w:p>
    <w:p w:rsidR="00961E97" w:rsidRDefault="00961E97" w:rsidP="00961E9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961E97" w:rsidRDefault="00961E97" w:rsidP="00961E9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961E97" w:rsidRPr="00522F5C" w:rsidRDefault="00961E97" w:rsidP="00961E9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961E97" w:rsidRDefault="00961E97" w:rsidP="00961E97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Tutor/Avaliador: JORGE ALBERTO DA SILVA TEIXEIRA</w:t>
      </w:r>
    </w:p>
    <w:p w:rsidR="00961E97" w:rsidRDefault="00961E97" w:rsidP="00961E97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961E97" w:rsidRPr="00A836A6" w:rsidRDefault="00961E97" w:rsidP="00961E97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961E97" w:rsidRPr="00A836A6" w:rsidRDefault="00961E97" w:rsidP="00961E97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961E97" w:rsidRPr="00A836A6" w:rsidRDefault="00961E97" w:rsidP="00961E97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961E97" w:rsidRPr="00A836A6" w:rsidTr="00112C98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961E97" w:rsidRPr="00A836A6" w:rsidRDefault="00961E97" w:rsidP="00112C98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961E97" w:rsidRPr="00A836A6" w:rsidTr="00112C98">
        <w:tc>
          <w:tcPr>
            <w:tcW w:w="1300" w:type="pct"/>
            <w:shd w:val="clear" w:color="auto" w:fill="F3F3F3"/>
          </w:tcPr>
          <w:p w:rsidR="00961E97" w:rsidRPr="00A836A6" w:rsidRDefault="00961E97" w:rsidP="00112C98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961E97" w:rsidRPr="00A72118" w:rsidRDefault="00961E97" w:rsidP="00112C98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PRISCILA RODRIGUES DE OLIVEIRA</w:t>
            </w:r>
          </w:p>
        </w:tc>
      </w:tr>
      <w:tr w:rsidR="00961E97" w:rsidRPr="00A836A6" w:rsidTr="00112C98">
        <w:tc>
          <w:tcPr>
            <w:tcW w:w="1300" w:type="pct"/>
            <w:shd w:val="clear" w:color="auto" w:fill="F3F3F3"/>
          </w:tcPr>
          <w:p w:rsidR="00961E97" w:rsidRPr="00A836A6" w:rsidRDefault="00961E97" w:rsidP="00112C98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961E97" w:rsidRPr="00E51895" w:rsidRDefault="00961E97" w:rsidP="00112C98">
            <w:pPr>
              <w:rPr>
                <w:rFonts w:ascii="Arial Narrow" w:hAnsi="Arial Narrow" w:cs="Arial"/>
                <w:sz w:val="20"/>
                <w:szCs w:val="20"/>
              </w:rPr>
            </w:pPr>
            <w:r w:rsidRPr="006B0D25">
              <w:rPr>
                <w:rFonts w:ascii="Arial" w:hAnsi="Arial" w:cs="Arial"/>
                <w:sz w:val="18"/>
                <w:szCs w:val="20"/>
              </w:rPr>
              <w:t>2379928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961E97" w:rsidRPr="00A836A6" w:rsidRDefault="00961E97" w:rsidP="00112C98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961E97" w:rsidRPr="00E51895" w:rsidRDefault="00961E97" w:rsidP="00112C98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30/03/2017</w:t>
            </w:r>
          </w:p>
        </w:tc>
      </w:tr>
      <w:tr w:rsidR="00961E97" w:rsidRPr="00A836A6" w:rsidTr="00112C98">
        <w:tc>
          <w:tcPr>
            <w:tcW w:w="1300" w:type="pct"/>
            <w:shd w:val="clear" w:color="auto" w:fill="F3F3F3"/>
          </w:tcPr>
          <w:p w:rsidR="00961E97" w:rsidRPr="00A836A6" w:rsidRDefault="00961E97" w:rsidP="00112C98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961E97" w:rsidRPr="00E51895" w:rsidRDefault="00961E97" w:rsidP="00112C98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TÉCNICA EM ARQUIVO</w:t>
            </w:r>
          </w:p>
        </w:tc>
      </w:tr>
      <w:tr w:rsidR="00961E97" w:rsidRPr="00A836A6" w:rsidTr="00112C98">
        <w:tc>
          <w:tcPr>
            <w:tcW w:w="1300" w:type="pct"/>
            <w:shd w:val="clear" w:color="auto" w:fill="F3F3F3"/>
          </w:tcPr>
          <w:p w:rsidR="00961E97" w:rsidRPr="00A836A6" w:rsidRDefault="00961E97" w:rsidP="00112C98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961E97" w:rsidRPr="00E51895" w:rsidRDefault="00961E97" w:rsidP="00112C98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PROGESP</w:t>
            </w:r>
          </w:p>
        </w:tc>
      </w:tr>
      <w:tr w:rsidR="00961E97" w:rsidRPr="00A836A6" w:rsidTr="00112C98">
        <w:tc>
          <w:tcPr>
            <w:tcW w:w="1300" w:type="pct"/>
            <w:shd w:val="clear" w:color="auto" w:fill="F3F3F3"/>
          </w:tcPr>
          <w:p w:rsidR="00961E97" w:rsidRPr="00A836A6" w:rsidRDefault="00961E97" w:rsidP="00112C98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961E97" w:rsidRPr="00A836A6" w:rsidRDefault="00961E97" w:rsidP="00112C98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ARQUIVO</w:t>
            </w:r>
          </w:p>
        </w:tc>
      </w:tr>
      <w:tr w:rsidR="00961E97" w:rsidRPr="00A836A6" w:rsidTr="00112C98">
        <w:tc>
          <w:tcPr>
            <w:tcW w:w="1300" w:type="pct"/>
            <w:shd w:val="clear" w:color="auto" w:fill="F3F3F3"/>
          </w:tcPr>
          <w:p w:rsidR="00961E97" w:rsidRPr="00A836A6" w:rsidRDefault="00961E97" w:rsidP="00112C98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961E97" w:rsidRPr="00A836A6" w:rsidRDefault="00961E97" w:rsidP="00112C98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(   </w:t>
            </w:r>
            <w:r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4D4810"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) 12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="004D4810">
              <w:rPr>
                <w:rFonts w:ascii="Arial" w:hAnsi="Arial" w:cs="Arial"/>
                <w:color w:val="000000"/>
                <w:sz w:val="16"/>
              </w:rPr>
              <w:t>x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) 18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mês (  ) 24º mês  (  ) 30º mês</w:t>
            </w:r>
          </w:p>
        </w:tc>
        <w:tc>
          <w:tcPr>
            <w:tcW w:w="1207" w:type="pct"/>
            <w:gridSpan w:val="2"/>
          </w:tcPr>
          <w:p w:rsidR="00961E97" w:rsidRPr="00A836A6" w:rsidRDefault="004D4810" w:rsidP="00112C98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30/03/2018 a 29/09/2018</w:t>
            </w:r>
          </w:p>
        </w:tc>
      </w:tr>
    </w:tbl>
    <w:p w:rsidR="00961E97" w:rsidRPr="00A836A6" w:rsidRDefault="00961E97" w:rsidP="00961E97">
      <w:pPr>
        <w:jc w:val="both"/>
        <w:rPr>
          <w:rFonts w:ascii="Arial" w:hAnsi="Arial" w:cs="Arial"/>
          <w:color w:val="000000"/>
          <w:sz w:val="18"/>
        </w:rPr>
      </w:pPr>
    </w:p>
    <w:p w:rsidR="00961E97" w:rsidRPr="00A836A6" w:rsidRDefault="00961E97" w:rsidP="00961E97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961E97" w:rsidRPr="00A836A6" w:rsidTr="00112C98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961E97" w:rsidRPr="00A836A6" w:rsidRDefault="00961E97" w:rsidP="00112C98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961E97" w:rsidRPr="00A836A6" w:rsidTr="00112C98">
        <w:tc>
          <w:tcPr>
            <w:tcW w:w="5000" w:type="pct"/>
            <w:gridSpan w:val="5"/>
            <w:shd w:val="clear" w:color="auto" w:fill="E0E0E0"/>
            <w:vAlign w:val="bottom"/>
          </w:tcPr>
          <w:p w:rsidR="00961E97" w:rsidRPr="00A836A6" w:rsidRDefault="00961E97" w:rsidP="00112C98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2.1 – Assiduidade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961E97" w:rsidRPr="00A836A6" w:rsidRDefault="00961E97" w:rsidP="00112C98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961E97" w:rsidRPr="00A836A6" w:rsidTr="00112C98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961E97" w:rsidRPr="00A836A6" w:rsidRDefault="00961E97" w:rsidP="00112C98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961E97" w:rsidRPr="00A836A6" w:rsidRDefault="00961E97" w:rsidP="00112C9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961E97" w:rsidRPr="00A836A6" w:rsidTr="00112C98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961E97" w:rsidRPr="00A836A6" w:rsidRDefault="00961E97" w:rsidP="00112C98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961E97" w:rsidRPr="00A836A6" w:rsidRDefault="00961E97" w:rsidP="00112C9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961E97" w:rsidRPr="00A836A6" w:rsidRDefault="00961E97" w:rsidP="00112C9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961E97" w:rsidRPr="00A836A6" w:rsidRDefault="00961E97" w:rsidP="00112C9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961E97" w:rsidRPr="00A836A6" w:rsidRDefault="00961E97" w:rsidP="00112C9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961E97" w:rsidRPr="00A836A6" w:rsidRDefault="00961E97" w:rsidP="00112C9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961E97" w:rsidRPr="00A836A6" w:rsidRDefault="00961E97" w:rsidP="00112C98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961E97" w:rsidRPr="00A836A6" w:rsidRDefault="00961E97" w:rsidP="00112C9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961E97" w:rsidRPr="00EB445B" w:rsidRDefault="00961E97" w:rsidP="00112C9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 de 0 a 4 pontos )</w:t>
            </w:r>
          </w:p>
        </w:tc>
      </w:tr>
      <w:tr w:rsidR="00961E97" w:rsidRPr="00A836A6" w:rsidTr="00112C98">
        <w:tc>
          <w:tcPr>
            <w:tcW w:w="1590" w:type="pct"/>
          </w:tcPr>
          <w:p w:rsidR="00961E97" w:rsidRPr="00A836A6" w:rsidRDefault="00961E97" w:rsidP="00112C98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961E97" w:rsidRPr="00A836A6" w:rsidRDefault="00961E97" w:rsidP="00112C9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961E97" w:rsidRPr="00A836A6" w:rsidRDefault="00961E97" w:rsidP="00112C9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61E97" w:rsidRPr="00A836A6" w:rsidRDefault="00961E97" w:rsidP="00112C9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61E97" w:rsidRPr="00A836A6" w:rsidRDefault="00961E97" w:rsidP="00112C9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961E97" w:rsidRPr="00A836A6" w:rsidTr="00112C98">
        <w:tc>
          <w:tcPr>
            <w:tcW w:w="1590" w:type="pct"/>
          </w:tcPr>
          <w:p w:rsidR="00961E97" w:rsidRPr="00A836A6" w:rsidRDefault="00961E97" w:rsidP="00112C98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961E97" w:rsidRPr="00A836A6" w:rsidRDefault="00961E97" w:rsidP="00112C9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961E97" w:rsidRPr="00A836A6" w:rsidRDefault="00961E97" w:rsidP="00112C9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61E97" w:rsidRPr="00A836A6" w:rsidRDefault="00961E97" w:rsidP="00112C9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61E97" w:rsidRPr="00A836A6" w:rsidRDefault="00961E97" w:rsidP="00112C9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961E97" w:rsidRPr="00A836A6" w:rsidTr="00112C98">
        <w:tc>
          <w:tcPr>
            <w:tcW w:w="1590" w:type="pct"/>
          </w:tcPr>
          <w:p w:rsidR="00961E97" w:rsidRPr="00A836A6" w:rsidRDefault="00961E97" w:rsidP="00112C98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961E97" w:rsidRPr="00A836A6" w:rsidRDefault="00961E97" w:rsidP="00112C9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961E97" w:rsidRPr="00A836A6" w:rsidRDefault="00961E97" w:rsidP="00112C9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61E97" w:rsidRPr="00A836A6" w:rsidRDefault="00961E97" w:rsidP="00112C9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61E97" w:rsidRPr="00A836A6" w:rsidRDefault="00961E97" w:rsidP="00112C9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961E97" w:rsidRPr="00A836A6" w:rsidTr="00112C98">
        <w:tc>
          <w:tcPr>
            <w:tcW w:w="5000" w:type="pct"/>
            <w:gridSpan w:val="5"/>
          </w:tcPr>
          <w:p w:rsidR="00961E97" w:rsidRPr="00A836A6" w:rsidRDefault="00961E97" w:rsidP="00112C98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961E97" w:rsidRPr="00A836A6" w:rsidRDefault="00961E97" w:rsidP="00112C98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961E97" w:rsidRPr="00A836A6" w:rsidRDefault="00961E97" w:rsidP="00112C98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961E97" w:rsidRPr="00A836A6" w:rsidRDefault="00961E97" w:rsidP="00112C98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961E97" w:rsidRPr="00A836A6" w:rsidRDefault="00961E97" w:rsidP="00112C98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961E97" w:rsidRPr="00A836A6" w:rsidRDefault="00961E97" w:rsidP="00961E97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961E97" w:rsidRPr="00A836A6" w:rsidTr="00112C98">
        <w:tc>
          <w:tcPr>
            <w:tcW w:w="5000" w:type="pct"/>
            <w:gridSpan w:val="5"/>
            <w:shd w:val="clear" w:color="auto" w:fill="E0E0E0"/>
          </w:tcPr>
          <w:p w:rsidR="00961E97" w:rsidRPr="00A836A6" w:rsidRDefault="00961E97" w:rsidP="00112C98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.)</w:t>
            </w:r>
          </w:p>
        </w:tc>
      </w:tr>
      <w:tr w:rsidR="00961E97" w:rsidRPr="00A836A6" w:rsidTr="00112C98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961E97" w:rsidRPr="00A836A6" w:rsidRDefault="00961E97" w:rsidP="00112C98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961E97" w:rsidRPr="00A836A6" w:rsidRDefault="00961E97" w:rsidP="00112C9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961E97" w:rsidRPr="00A836A6" w:rsidTr="00112C98">
        <w:trPr>
          <w:cantSplit/>
        </w:trPr>
        <w:tc>
          <w:tcPr>
            <w:tcW w:w="1590" w:type="pct"/>
            <w:vMerge/>
            <w:shd w:val="clear" w:color="auto" w:fill="E0E0E0"/>
          </w:tcPr>
          <w:p w:rsidR="00961E97" w:rsidRPr="00A836A6" w:rsidRDefault="00961E97" w:rsidP="00112C98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961E97" w:rsidRPr="00A836A6" w:rsidRDefault="00961E97" w:rsidP="00112C9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961E97" w:rsidRPr="00A836A6" w:rsidRDefault="00961E97" w:rsidP="00112C9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961E97" w:rsidRPr="00A836A6" w:rsidRDefault="00961E97" w:rsidP="00112C9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961E97" w:rsidRPr="00A836A6" w:rsidRDefault="00961E97" w:rsidP="00112C9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961E97" w:rsidRPr="00A836A6" w:rsidRDefault="00961E97" w:rsidP="00112C9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961E97" w:rsidRPr="00A836A6" w:rsidRDefault="00961E97" w:rsidP="00112C98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961E97" w:rsidRPr="00A836A6" w:rsidRDefault="00961E97" w:rsidP="00112C9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961E97" w:rsidRPr="00A836A6" w:rsidRDefault="00961E97" w:rsidP="00112C9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961E97" w:rsidRPr="00A836A6" w:rsidTr="00112C98">
        <w:tc>
          <w:tcPr>
            <w:tcW w:w="1590" w:type="pct"/>
          </w:tcPr>
          <w:p w:rsidR="00961E97" w:rsidRPr="00A836A6" w:rsidRDefault="00961E97" w:rsidP="00112C98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961E97" w:rsidRPr="00A836A6" w:rsidRDefault="00961E97" w:rsidP="00112C98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961E97" w:rsidRPr="00A836A6" w:rsidRDefault="00961E97" w:rsidP="00112C9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61E97" w:rsidRPr="00A836A6" w:rsidRDefault="00961E97" w:rsidP="00112C9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61E97" w:rsidRPr="00A836A6" w:rsidRDefault="00961E97" w:rsidP="00112C9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961E97" w:rsidRPr="00A836A6" w:rsidTr="00112C98">
        <w:tc>
          <w:tcPr>
            <w:tcW w:w="1590" w:type="pct"/>
          </w:tcPr>
          <w:p w:rsidR="00961E97" w:rsidRPr="00A836A6" w:rsidRDefault="00961E97" w:rsidP="00112C98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961E97" w:rsidRPr="00A836A6" w:rsidRDefault="00961E97" w:rsidP="00112C98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961E97" w:rsidRPr="00A836A6" w:rsidRDefault="00961E97" w:rsidP="00112C9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61E97" w:rsidRPr="00A836A6" w:rsidRDefault="00961E97" w:rsidP="00112C9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61E97" w:rsidRPr="00A836A6" w:rsidRDefault="00961E97" w:rsidP="00112C9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961E97" w:rsidRPr="00A836A6" w:rsidTr="00112C98">
        <w:tc>
          <w:tcPr>
            <w:tcW w:w="1590" w:type="pct"/>
          </w:tcPr>
          <w:p w:rsidR="00961E97" w:rsidRPr="00A836A6" w:rsidRDefault="00961E97" w:rsidP="00112C98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961E97" w:rsidRPr="00A836A6" w:rsidRDefault="00961E97" w:rsidP="00112C98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961E97" w:rsidRPr="00A836A6" w:rsidRDefault="00961E97" w:rsidP="00112C9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61E97" w:rsidRPr="00A836A6" w:rsidRDefault="00961E97" w:rsidP="00112C9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61E97" w:rsidRPr="00A836A6" w:rsidRDefault="00961E97" w:rsidP="00112C9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961E97" w:rsidRPr="00A836A6" w:rsidTr="00112C98">
        <w:tc>
          <w:tcPr>
            <w:tcW w:w="5000" w:type="pct"/>
            <w:gridSpan w:val="5"/>
          </w:tcPr>
          <w:p w:rsidR="00961E97" w:rsidRPr="00A836A6" w:rsidRDefault="00961E97" w:rsidP="00112C98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961E97" w:rsidRPr="00A836A6" w:rsidRDefault="00961E97" w:rsidP="00112C98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961E97" w:rsidRPr="00A836A6" w:rsidRDefault="00961E97" w:rsidP="00112C98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961E97" w:rsidRPr="00A836A6" w:rsidRDefault="00961E97" w:rsidP="00112C98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961E97" w:rsidRPr="00A836A6" w:rsidRDefault="00961E97" w:rsidP="00112C98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961E97" w:rsidRPr="00A836A6" w:rsidRDefault="00961E97" w:rsidP="00112C98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961E97" w:rsidRPr="00A836A6" w:rsidTr="00112C98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961E97" w:rsidRPr="00A836A6" w:rsidRDefault="00961E97" w:rsidP="00112C98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 xml:space="preserve">2.3 - Iniciativa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961E97" w:rsidRPr="00A836A6" w:rsidTr="00112C98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961E97" w:rsidRPr="00A836A6" w:rsidRDefault="00961E97" w:rsidP="00112C98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961E97" w:rsidRPr="00A836A6" w:rsidRDefault="00961E97" w:rsidP="00112C9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961E97" w:rsidRPr="00A836A6" w:rsidTr="00112C98">
        <w:trPr>
          <w:cantSplit/>
        </w:trPr>
        <w:tc>
          <w:tcPr>
            <w:tcW w:w="1590" w:type="pct"/>
            <w:vMerge/>
            <w:shd w:val="clear" w:color="auto" w:fill="E0E0E0"/>
          </w:tcPr>
          <w:p w:rsidR="00961E97" w:rsidRPr="00A836A6" w:rsidRDefault="00961E97" w:rsidP="00112C98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961E97" w:rsidRPr="00A836A6" w:rsidRDefault="00961E97" w:rsidP="00112C9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961E97" w:rsidRPr="00A836A6" w:rsidRDefault="00961E97" w:rsidP="00112C9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961E97" w:rsidRPr="00A836A6" w:rsidRDefault="00961E97" w:rsidP="00112C9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961E97" w:rsidRPr="00A836A6" w:rsidRDefault="00961E97" w:rsidP="00112C9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961E97" w:rsidRPr="00A836A6" w:rsidRDefault="00961E97" w:rsidP="00112C9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961E97" w:rsidRPr="00A836A6" w:rsidRDefault="00961E97" w:rsidP="00112C98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961E97" w:rsidRPr="00A836A6" w:rsidRDefault="00961E97" w:rsidP="00112C9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961E97" w:rsidRPr="00A836A6" w:rsidRDefault="00961E97" w:rsidP="00112C9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961E97" w:rsidRPr="00A836A6" w:rsidTr="00112C98">
        <w:tc>
          <w:tcPr>
            <w:tcW w:w="1590" w:type="pct"/>
          </w:tcPr>
          <w:p w:rsidR="00961E97" w:rsidRPr="00A836A6" w:rsidRDefault="00961E97" w:rsidP="00112C98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961E97" w:rsidRPr="00A836A6" w:rsidRDefault="00961E97" w:rsidP="00112C9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961E97" w:rsidRPr="00A836A6" w:rsidRDefault="00961E97" w:rsidP="00112C9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61E97" w:rsidRPr="00A836A6" w:rsidRDefault="00961E97" w:rsidP="00112C9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61E97" w:rsidRPr="00A836A6" w:rsidRDefault="00961E97" w:rsidP="00112C9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961E97" w:rsidRPr="00A836A6" w:rsidTr="00112C98">
        <w:tc>
          <w:tcPr>
            <w:tcW w:w="1590" w:type="pct"/>
          </w:tcPr>
          <w:p w:rsidR="00961E97" w:rsidRPr="00A836A6" w:rsidRDefault="00961E97" w:rsidP="00112C98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961E97" w:rsidRPr="00A836A6" w:rsidRDefault="00961E97" w:rsidP="00112C9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961E97" w:rsidRPr="00A836A6" w:rsidRDefault="00961E97" w:rsidP="00112C9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61E97" w:rsidRPr="00A836A6" w:rsidRDefault="00961E97" w:rsidP="00112C9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61E97" w:rsidRPr="00A836A6" w:rsidRDefault="00961E97" w:rsidP="00112C9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961E97" w:rsidRPr="00A836A6" w:rsidTr="00112C98">
        <w:tc>
          <w:tcPr>
            <w:tcW w:w="1590" w:type="pct"/>
          </w:tcPr>
          <w:p w:rsidR="00961E97" w:rsidRPr="00A836A6" w:rsidRDefault="00961E97" w:rsidP="00112C98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961E97" w:rsidRPr="00A836A6" w:rsidRDefault="00961E97" w:rsidP="00112C9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961E97" w:rsidRPr="00A836A6" w:rsidRDefault="00961E97" w:rsidP="00112C9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61E97" w:rsidRPr="00A836A6" w:rsidRDefault="00961E97" w:rsidP="00112C9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61E97" w:rsidRPr="00A836A6" w:rsidRDefault="00961E97" w:rsidP="00112C9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961E97" w:rsidRPr="00A836A6" w:rsidTr="00112C98">
        <w:tc>
          <w:tcPr>
            <w:tcW w:w="5000" w:type="pct"/>
            <w:gridSpan w:val="5"/>
          </w:tcPr>
          <w:p w:rsidR="00961E97" w:rsidRPr="00A836A6" w:rsidRDefault="00961E97" w:rsidP="00112C98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961E97" w:rsidRPr="00A836A6" w:rsidRDefault="00961E97" w:rsidP="00112C98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961E97" w:rsidRPr="00A836A6" w:rsidRDefault="00961E97" w:rsidP="00112C98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961E97" w:rsidRPr="00A836A6" w:rsidRDefault="00961E97" w:rsidP="00112C98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961E97" w:rsidRPr="00A836A6" w:rsidRDefault="00961E97" w:rsidP="00961E97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961E97" w:rsidRPr="00A836A6" w:rsidTr="00112C98">
        <w:tc>
          <w:tcPr>
            <w:tcW w:w="9709" w:type="dxa"/>
            <w:gridSpan w:val="5"/>
            <w:shd w:val="clear" w:color="auto" w:fill="D9D9D9"/>
          </w:tcPr>
          <w:p w:rsidR="00961E97" w:rsidRPr="00A836A6" w:rsidRDefault="00961E97" w:rsidP="00112C98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2.4 - Responsabilidade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961E97" w:rsidRPr="00A836A6" w:rsidTr="00112C98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961E97" w:rsidRPr="00A836A6" w:rsidRDefault="00961E97" w:rsidP="00112C98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961E97" w:rsidRPr="00A836A6" w:rsidRDefault="00961E97" w:rsidP="00112C9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961E97" w:rsidRPr="00A836A6" w:rsidTr="00112C98">
        <w:trPr>
          <w:cantSplit/>
        </w:trPr>
        <w:tc>
          <w:tcPr>
            <w:tcW w:w="2910" w:type="dxa"/>
            <w:vMerge/>
            <w:shd w:val="clear" w:color="auto" w:fill="E0E0E0"/>
          </w:tcPr>
          <w:p w:rsidR="00961E97" w:rsidRPr="00A836A6" w:rsidRDefault="00961E97" w:rsidP="00112C98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961E97" w:rsidRPr="00A836A6" w:rsidRDefault="00961E97" w:rsidP="00112C9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961E97" w:rsidRPr="00A836A6" w:rsidRDefault="00961E97" w:rsidP="00112C9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961E97" w:rsidRPr="00A836A6" w:rsidRDefault="00961E97" w:rsidP="00112C9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961E97" w:rsidRPr="00A836A6" w:rsidRDefault="00961E97" w:rsidP="00112C9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961E97" w:rsidRPr="00A836A6" w:rsidRDefault="00961E97" w:rsidP="00112C9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961E97" w:rsidRPr="00A836A6" w:rsidRDefault="00961E97" w:rsidP="00112C98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961E97" w:rsidRPr="00A836A6" w:rsidRDefault="00961E97" w:rsidP="00112C9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961E97" w:rsidRPr="00A836A6" w:rsidRDefault="00961E97" w:rsidP="00112C9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961E97" w:rsidRPr="00A836A6" w:rsidTr="00112C98">
        <w:tc>
          <w:tcPr>
            <w:tcW w:w="2910" w:type="dxa"/>
          </w:tcPr>
          <w:p w:rsidR="00961E97" w:rsidRPr="00A836A6" w:rsidRDefault="00961E97" w:rsidP="00112C98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961E97" w:rsidRPr="00A836A6" w:rsidRDefault="00961E97" w:rsidP="00112C98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961E97" w:rsidRPr="00A836A6" w:rsidRDefault="00961E97" w:rsidP="00112C98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961E97" w:rsidRPr="00A836A6" w:rsidRDefault="00961E97" w:rsidP="00112C98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961E97" w:rsidRPr="00A836A6" w:rsidRDefault="00961E97" w:rsidP="00112C98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961E97" w:rsidRPr="00A836A6" w:rsidRDefault="00961E97" w:rsidP="00112C98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961E97" w:rsidRPr="00A836A6" w:rsidTr="00112C98">
        <w:tc>
          <w:tcPr>
            <w:tcW w:w="2910" w:type="dxa"/>
          </w:tcPr>
          <w:p w:rsidR="00961E97" w:rsidRPr="00A836A6" w:rsidRDefault="00961E97" w:rsidP="00112C98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961E97" w:rsidRPr="00A836A6" w:rsidRDefault="00961E97" w:rsidP="00112C98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961E97" w:rsidRPr="00A836A6" w:rsidRDefault="00961E97" w:rsidP="00112C98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961E97" w:rsidRPr="00A836A6" w:rsidRDefault="00961E97" w:rsidP="00112C98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961E97" w:rsidRPr="00A836A6" w:rsidRDefault="00961E97" w:rsidP="00112C98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961E97" w:rsidRPr="00A836A6" w:rsidTr="00112C98">
        <w:tc>
          <w:tcPr>
            <w:tcW w:w="2910" w:type="dxa"/>
          </w:tcPr>
          <w:p w:rsidR="00961E97" w:rsidRPr="00A836A6" w:rsidRDefault="00961E97" w:rsidP="00112C98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961E97" w:rsidRPr="00A836A6" w:rsidRDefault="00961E97" w:rsidP="00112C98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961E97" w:rsidRPr="00A836A6" w:rsidRDefault="00961E97" w:rsidP="00112C98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961E97" w:rsidRPr="00A836A6" w:rsidRDefault="00961E97" w:rsidP="00112C98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961E97" w:rsidRPr="00A836A6" w:rsidRDefault="00961E97" w:rsidP="00112C98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961E97" w:rsidRPr="00A836A6" w:rsidTr="00112C98">
        <w:trPr>
          <w:trHeight w:val="803"/>
        </w:trPr>
        <w:tc>
          <w:tcPr>
            <w:tcW w:w="9709" w:type="dxa"/>
            <w:gridSpan w:val="5"/>
          </w:tcPr>
          <w:p w:rsidR="00961E97" w:rsidRPr="00A836A6" w:rsidRDefault="00961E97" w:rsidP="00112C98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961E97" w:rsidRDefault="00961E97" w:rsidP="00961E97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961E97" w:rsidRPr="00A836A6" w:rsidTr="00112C98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961E97" w:rsidRPr="00A836A6" w:rsidRDefault="00961E97" w:rsidP="00112C98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2.5 - Produtividade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961E97" w:rsidRPr="00A836A6" w:rsidTr="00112C98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961E97" w:rsidRPr="00A836A6" w:rsidRDefault="00961E97" w:rsidP="00112C98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961E97" w:rsidRPr="00A836A6" w:rsidRDefault="00961E97" w:rsidP="00112C9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961E97" w:rsidRPr="00A836A6" w:rsidTr="00112C98">
        <w:trPr>
          <w:cantSplit/>
        </w:trPr>
        <w:tc>
          <w:tcPr>
            <w:tcW w:w="2910" w:type="dxa"/>
            <w:vMerge/>
            <w:shd w:val="clear" w:color="auto" w:fill="E0E0E0"/>
          </w:tcPr>
          <w:p w:rsidR="00961E97" w:rsidRPr="00A836A6" w:rsidRDefault="00961E97" w:rsidP="00112C98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961E97" w:rsidRPr="00A836A6" w:rsidRDefault="00961E97" w:rsidP="00112C9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961E97" w:rsidRPr="00A836A6" w:rsidRDefault="00961E97" w:rsidP="00112C9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961E97" w:rsidRPr="00A836A6" w:rsidRDefault="00961E97" w:rsidP="00112C9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961E97" w:rsidRPr="00A836A6" w:rsidRDefault="00961E97" w:rsidP="00112C9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961E97" w:rsidRPr="00A836A6" w:rsidRDefault="00961E97" w:rsidP="00112C9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961E97" w:rsidRPr="00A836A6" w:rsidRDefault="00961E97" w:rsidP="00112C98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961E97" w:rsidRPr="00A836A6" w:rsidRDefault="00961E97" w:rsidP="00112C9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961E97" w:rsidRPr="00A836A6" w:rsidRDefault="00961E97" w:rsidP="00112C9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961E97" w:rsidRPr="00A836A6" w:rsidTr="00112C98">
        <w:tc>
          <w:tcPr>
            <w:tcW w:w="2910" w:type="dxa"/>
          </w:tcPr>
          <w:p w:rsidR="00961E97" w:rsidRPr="00A836A6" w:rsidRDefault="00961E97" w:rsidP="00112C98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961E97" w:rsidRPr="00A836A6" w:rsidRDefault="00961E97" w:rsidP="00112C98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961E97" w:rsidRPr="00A836A6" w:rsidRDefault="00961E97" w:rsidP="00112C98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961E97" w:rsidRPr="00A836A6" w:rsidRDefault="00961E97" w:rsidP="00112C98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961E97" w:rsidRPr="00A836A6" w:rsidRDefault="00961E97" w:rsidP="00112C98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961E97" w:rsidRPr="00A836A6" w:rsidTr="00112C98">
        <w:tc>
          <w:tcPr>
            <w:tcW w:w="2910" w:type="dxa"/>
          </w:tcPr>
          <w:p w:rsidR="00961E97" w:rsidRPr="00A836A6" w:rsidRDefault="00961E97" w:rsidP="00112C98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961E97" w:rsidRPr="00A836A6" w:rsidRDefault="00961E97" w:rsidP="00112C98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961E97" w:rsidRPr="00A836A6" w:rsidRDefault="00961E97" w:rsidP="00112C98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961E97" w:rsidRPr="00A836A6" w:rsidRDefault="00961E97" w:rsidP="00112C98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961E97" w:rsidRPr="00A836A6" w:rsidRDefault="00961E97" w:rsidP="00112C98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961E97" w:rsidRPr="00A836A6" w:rsidTr="00112C98">
        <w:tc>
          <w:tcPr>
            <w:tcW w:w="2910" w:type="dxa"/>
          </w:tcPr>
          <w:p w:rsidR="00961E97" w:rsidRPr="00A836A6" w:rsidRDefault="00961E97" w:rsidP="00112C98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961E97" w:rsidRPr="00A836A6" w:rsidRDefault="00961E97" w:rsidP="00112C98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961E97" w:rsidRPr="00A836A6" w:rsidRDefault="00961E97" w:rsidP="00112C98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961E97" w:rsidRPr="00A836A6" w:rsidRDefault="00961E97" w:rsidP="00112C98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961E97" w:rsidRPr="00A836A6" w:rsidRDefault="00961E97" w:rsidP="00112C98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961E97" w:rsidRPr="00ED1269" w:rsidTr="00112C98">
        <w:trPr>
          <w:trHeight w:val="1026"/>
        </w:trPr>
        <w:tc>
          <w:tcPr>
            <w:tcW w:w="9709" w:type="dxa"/>
            <w:gridSpan w:val="5"/>
          </w:tcPr>
          <w:p w:rsidR="00961E97" w:rsidRPr="00ED1269" w:rsidRDefault="00961E97" w:rsidP="00112C98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961E97" w:rsidRPr="00ED1269" w:rsidRDefault="00961E97" w:rsidP="00112C98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961E97" w:rsidRPr="00ED1269" w:rsidRDefault="00961E97" w:rsidP="00112C98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961E97" w:rsidRDefault="00961E97" w:rsidP="00112C98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961E97" w:rsidRPr="00ED1269" w:rsidRDefault="00961E97" w:rsidP="00112C98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961E97" w:rsidRPr="00ED1269" w:rsidTr="00112C98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961E97" w:rsidRPr="00ED1269" w:rsidRDefault="00961E97" w:rsidP="00112C98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961E97" w:rsidRPr="00ED1269" w:rsidTr="00112C98">
        <w:trPr>
          <w:cantSplit/>
          <w:trHeight w:val="354"/>
        </w:trPr>
        <w:tc>
          <w:tcPr>
            <w:tcW w:w="9709" w:type="dxa"/>
            <w:gridSpan w:val="2"/>
          </w:tcPr>
          <w:p w:rsidR="00961E97" w:rsidRPr="00ED1269" w:rsidRDefault="00961E97" w:rsidP="00112C98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961E97" w:rsidRPr="00ED1269" w:rsidTr="00112C98">
        <w:trPr>
          <w:cantSplit/>
          <w:trHeight w:val="393"/>
        </w:trPr>
        <w:tc>
          <w:tcPr>
            <w:tcW w:w="4319" w:type="dxa"/>
          </w:tcPr>
          <w:p w:rsidR="00961E97" w:rsidRDefault="00961E97" w:rsidP="00112C98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961E97" w:rsidRPr="00ED1269" w:rsidRDefault="00961E97" w:rsidP="00112C98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961E97" w:rsidRPr="00ED1269" w:rsidRDefault="00961E97" w:rsidP="00112C98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961E97" w:rsidRPr="00ED1269" w:rsidRDefault="00961E97" w:rsidP="00112C98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961E97" w:rsidRPr="00ED1269" w:rsidRDefault="00961E97" w:rsidP="00112C98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961E97" w:rsidRDefault="00961E97" w:rsidP="00112C98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961E97" w:rsidRPr="00ED1269" w:rsidRDefault="00961E97" w:rsidP="00112C98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961E97" w:rsidRPr="00ED1269" w:rsidRDefault="00961E97" w:rsidP="00112C98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961E97" w:rsidRPr="00ED1269" w:rsidRDefault="00961E97" w:rsidP="00112C98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961E97" w:rsidRPr="00ED1269" w:rsidRDefault="00961E97" w:rsidP="00112C98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A3226E" w:rsidRPr="00792543" w:rsidRDefault="00A3226E" w:rsidP="00A3226E">
      <w:pPr>
        <w:rPr>
          <w:vanish/>
        </w:rPr>
      </w:pP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14DA" w:rsidRDefault="00E314DA" w:rsidP="00A10C8B">
      <w:r>
        <w:separator/>
      </w:r>
    </w:p>
  </w:endnote>
  <w:endnote w:type="continuationSeparator" w:id="1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14DA" w:rsidRDefault="00E314DA" w:rsidP="00A10C8B">
      <w:r>
        <w:separator/>
      </w:r>
    </w:p>
  </w:footnote>
  <w:footnote w:type="continuationSeparator" w:id="1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DA54FC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DA54FC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09738272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46A8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6889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0902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540E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5FFA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0DFC"/>
    <w:rsid w:val="002911FF"/>
    <w:rsid w:val="00291508"/>
    <w:rsid w:val="002938DA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6444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4810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5A09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2437"/>
    <w:rsid w:val="00637275"/>
    <w:rsid w:val="0064760E"/>
    <w:rsid w:val="00652907"/>
    <w:rsid w:val="006558B5"/>
    <w:rsid w:val="00661FC6"/>
    <w:rsid w:val="0066289F"/>
    <w:rsid w:val="00663083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564D"/>
    <w:rsid w:val="006D74B1"/>
    <w:rsid w:val="006E2D82"/>
    <w:rsid w:val="006E30CB"/>
    <w:rsid w:val="006E6DCE"/>
    <w:rsid w:val="006F24E9"/>
    <w:rsid w:val="006F2886"/>
    <w:rsid w:val="006F397F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47699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0762"/>
    <w:rsid w:val="00792543"/>
    <w:rsid w:val="0079623E"/>
    <w:rsid w:val="00797757"/>
    <w:rsid w:val="0079782F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2B0E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4C71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1535"/>
    <w:rsid w:val="00953D92"/>
    <w:rsid w:val="00954C76"/>
    <w:rsid w:val="00961615"/>
    <w:rsid w:val="00961E97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537B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287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0F73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4AD0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4B0"/>
    <w:rsid w:val="00DA265A"/>
    <w:rsid w:val="00DA481F"/>
    <w:rsid w:val="00DA54FC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B7E80"/>
    <w:rsid w:val="00EC1ADC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EF6DF7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1142</Words>
  <Characters>6168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7296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DRH - 06</cp:lastModifiedBy>
  <cp:revision>3</cp:revision>
  <cp:lastPrinted>2017-02-08T14:28:00Z</cp:lastPrinted>
  <dcterms:created xsi:type="dcterms:W3CDTF">2019-01-23T12:45:00Z</dcterms:created>
  <dcterms:modified xsi:type="dcterms:W3CDTF">2019-01-23T12:45:00Z</dcterms:modified>
</cp:coreProperties>
</file>