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D56FF" w:rsidRPr="00522F5C" w:rsidRDefault="00CD56FF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CD56F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6486D">
        <w:rPr>
          <w:rFonts w:ascii="Arial" w:hAnsi="Arial" w:cs="Arial"/>
          <w:b/>
          <w:bCs/>
          <w:color w:val="000000"/>
          <w:sz w:val="22"/>
          <w:szCs w:val="22"/>
        </w:rPr>
        <w:t>ADRIANA MALHEIRO ALLE MARIE</w:t>
      </w:r>
    </w:p>
    <w:p w:rsidR="00CD56FF" w:rsidRDefault="00CD56FF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D56FF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SUELEN MARTINS DE ALMEIDA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D56FF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CD56F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CD56F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D56F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D56FF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76486D">
              <w:rPr>
                <w:rFonts w:ascii="Arial" w:hAnsi="Arial" w:cs="Arial"/>
                <w:sz w:val="18"/>
                <w:szCs w:val="18"/>
              </w:rPr>
              <w:t>AP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76486D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C06FE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EC06FE" w:rsidRDefault="00EC06FE" w:rsidP="00EC06FE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28/09/2018 a 27/03/2019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D56FF" w:rsidRDefault="00CD56FF" w:rsidP="00CD56F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D56FF" w:rsidRDefault="00CD56FF" w:rsidP="00CD56F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D56FF" w:rsidRDefault="00CD56FF" w:rsidP="00CD56F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D56FF" w:rsidRPr="00522F5C" w:rsidRDefault="00CD56FF" w:rsidP="00CD56F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D56FF" w:rsidRDefault="00CD56FF" w:rsidP="00CD56F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4202A9">
        <w:rPr>
          <w:rFonts w:ascii="Arial" w:hAnsi="Arial" w:cs="Arial"/>
          <w:b/>
          <w:bCs/>
          <w:color w:val="000000"/>
          <w:sz w:val="22"/>
          <w:szCs w:val="22"/>
        </w:rPr>
        <w:t>MARCIA PIRES DE SOUZA</w:t>
      </w:r>
    </w:p>
    <w:p w:rsidR="00CD56FF" w:rsidRDefault="00CD56FF" w:rsidP="00CD56F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D56FF" w:rsidRPr="00A836A6" w:rsidRDefault="00CD56FF" w:rsidP="00CD56F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D56FF" w:rsidRPr="00A836A6" w:rsidRDefault="00CD56FF" w:rsidP="00CD56F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D56FF" w:rsidRPr="00A836A6" w:rsidRDefault="00CD56FF" w:rsidP="00CD56F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D56FF" w:rsidRPr="00A836A6" w:rsidTr="00E431D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D56FF" w:rsidRPr="00A836A6" w:rsidTr="00E431D1">
        <w:tc>
          <w:tcPr>
            <w:tcW w:w="1300" w:type="pct"/>
            <w:shd w:val="clear" w:color="auto" w:fill="F3F3F3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D56FF" w:rsidRPr="00A72118" w:rsidRDefault="00CD56FF" w:rsidP="00E431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SUELEN MARTINS DE ALMEIDA OLIVEIRA</w:t>
            </w:r>
          </w:p>
        </w:tc>
      </w:tr>
      <w:tr w:rsidR="00CD56FF" w:rsidRPr="00A836A6" w:rsidTr="00E431D1">
        <w:tc>
          <w:tcPr>
            <w:tcW w:w="1300" w:type="pct"/>
            <w:shd w:val="clear" w:color="auto" w:fill="F3F3F3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D56FF" w:rsidRPr="00E51895" w:rsidRDefault="00CD56FF" w:rsidP="00E431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D56FF" w:rsidRPr="00E51895" w:rsidRDefault="00CD56FF" w:rsidP="00E431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28/03/2017</w:t>
            </w:r>
          </w:p>
        </w:tc>
      </w:tr>
      <w:tr w:rsidR="00CD56FF" w:rsidRPr="00A836A6" w:rsidTr="00E431D1">
        <w:tc>
          <w:tcPr>
            <w:tcW w:w="1300" w:type="pct"/>
            <w:shd w:val="clear" w:color="auto" w:fill="F3F3F3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D56FF" w:rsidRPr="00E51895" w:rsidRDefault="00CD56FF" w:rsidP="00E431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CD56FF" w:rsidRPr="00A836A6" w:rsidTr="00E431D1">
        <w:tc>
          <w:tcPr>
            <w:tcW w:w="1300" w:type="pct"/>
            <w:shd w:val="clear" w:color="auto" w:fill="F3F3F3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D56FF" w:rsidRPr="00E51895" w:rsidRDefault="00CD56FF" w:rsidP="00E431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PROPESP</w:t>
            </w:r>
          </w:p>
        </w:tc>
      </w:tr>
      <w:tr w:rsidR="00CD56FF" w:rsidRPr="00A836A6" w:rsidTr="00E431D1">
        <w:tc>
          <w:tcPr>
            <w:tcW w:w="1300" w:type="pct"/>
            <w:shd w:val="clear" w:color="auto" w:fill="F3F3F3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PESQUISA</w:t>
            </w:r>
          </w:p>
        </w:tc>
      </w:tr>
      <w:tr w:rsidR="00CD56FF" w:rsidRPr="00A836A6" w:rsidTr="00E431D1">
        <w:tc>
          <w:tcPr>
            <w:tcW w:w="1300" w:type="pct"/>
            <w:shd w:val="clear" w:color="auto" w:fill="F3F3F3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D56FF" w:rsidRPr="00A836A6" w:rsidRDefault="004202A9" w:rsidP="00E431D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CD56FF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CD56F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D56FF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D56FF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CD56F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D56FF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CD56F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D56FF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C77B3">
              <w:rPr>
                <w:rFonts w:ascii="Arial" w:hAnsi="Arial" w:cs="Arial"/>
                <w:color w:val="000000"/>
                <w:sz w:val="16"/>
              </w:rPr>
              <w:t>x</w:t>
            </w:r>
            <w:r w:rsidR="00CD56FF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CD56FF" w:rsidRPr="00AC77B3" w:rsidRDefault="00AC77B3" w:rsidP="00AC77B3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28/09/2018 a 27/03/2019</w:t>
            </w:r>
          </w:p>
        </w:tc>
      </w:tr>
    </w:tbl>
    <w:p w:rsidR="00CD56FF" w:rsidRPr="00A836A6" w:rsidRDefault="00CD56FF" w:rsidP="00CD56FF">
      <w:pPr>
        <w:jc w:val="both"/>
        <w:rPr>
          <w:rFonts w:ascii="Arial" w:hAnsi="Arial" w:cs="Arial"/>
          <w:color w:val="000000"/>
          <w:sz w:val="18"/>
        </w:rPr>
      </w:pPr>
    </w:p>
    <w:p w:rsidR="00CD56FF" w:rsidRPr="00A836A6" w:rsidRDefault="00CD56FF" w:rsidP="00CD56F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D56FF" w:rsidRPr="00A836A6" w:rsidTr="00E431D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D56FF" w:rsidRPr="00A836A6" w:rsidTr="00E431D1">
        <w:tc>
          <w:tcPr>
            <w:tcW w:w="5000" w:type="pct"/>
            <w:gridSpan w:val="5"/>
            <w:shd w:val="clear" w:color="auto" w:fill="E0E0E0"/>
            <w:vAlign w:val="bottom"/>
          </w:tcPr>
          <w:p w:rsidR="00CD56FF" w:rsidRPr="00A836A6" w:rsidRDefault="00CD56FF" w:rsidP="00E431D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D56FF" w:rsidRPr="00A836A6" w:rsidRDefault="00CD56FF" w:rsidP="00E431D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D56FF" w:rsidRPr="00A836A6" w:rsidTr="00E431D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D56FF" w:rsidRPr="00A836A6" w:rsidRDefault="00CD56FF" w:rsidP="00E431D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D56FF" w:rsidRPr="00EB445B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D56FF" w:rsidRPr="00A836A6" w:rsidTr="00E431D1">
        <w:tc>
          <w:tcPr>
            <w:tcW w:w="1590" w:type="pct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c>
          <w:tcPr>
            <w:tcW w:w="1590" w:type="pct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c>
          <w:tcPr>
            <w:tcW w:w="1590" w:type="pct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c>
          <w:tcPr>
            <w:tcW w:w="5000" w:type="pct"/>
            <w:gridSpan w:val="5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D56FF" w:rsidRPr="00A836A6" w:rsidRDefault="00CD56FF" w:rsidP="00CD56F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D56FF" w:rsidRPr="00A836A6" w:rsidTr="00E431D1">
        <w:tc>
          <w:tcPr>
            <w:tcW w:w="5000" w:type="pct"/>
            <w:gridSpan w:val="5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D56FF" w:rsidRPr="00A836A6" w:rsidTr="00E431D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D56FF" w:rsidRPr="00A836A6" w:rsidTr="00E431D1">
        <w:trPr>
          <w:cantSplit/>
        </w:trPr>
        <w:tc>
          <w:tcPr>
            <w:tcW w:w="1590" w:type="pct"/>
            <w:vMerge/>
            <w:shd w:val="clear" w:color="auto" w:fill="E0E0E0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D56FF" w:rsidRPr="00A836A6" w:rsidRDefault="00CD56FF" w:rsidP="00E431D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D56FF" w:rsidRPr="00A836A6" w:rsidTr="00E431D1">
        <w:tc>
          <w:tcPr>
            <w:tcW w:w="1590" w:type="pct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c>
          <w:tcPr>
            <w:tcW w:w="1590" w:type="pct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c>
          <w:tcPr>
            <w:tcW w:w="1590" w:type="pct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c>
          <w:tcPr>
            <w:tcW w:w="5000" w:type="pct"/>
            <w:gridSpan w:val="5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D56FF" w:rsidRPr="00A836A6" w:rsidTr="00E431D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D56FF" w:rsidRPr="00A836A6" w:rsidTr="00E431D1">
        <w:trPr>
          <w:cantSplit/>
        </w:trPr>
        <w:tc>
          <w:tcPr>
            <w:tcW w:w="1590" w:type="pct"/>
            <w:vMerge/>
            <w:shd w:val="clear" w:color="auto" w:fill="E0E0E0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D56FF" w:rsidRPr="00A836A6" w:rsidRDefault="00CD56FF" w:rsidP="00E431D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D56FF" w:rsidRPr="00A836A6" w:rsidTr="00E431D1">
        <w:tc>
          <w:tcPr>
            <w:tcW w:w="1590" w:type="pct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c>
          <w:tcPr>
            <w:tcW w:w="1590" w:type="pct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c>
          <w:tcPr>
            <w:tcW w:w="1590" w:type="pct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c>
          <w:tcPr>
            <w:tcW w:w="5000" w:type="pct"/>
            <w:gridSpan w:val="5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D56FF" w:rsidRPr="00A836A6" w:rsidRDefault="00CD56FF" w:rsidP="00CD56F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D56FF" w:rsidRPr="00A836A6" w:rsidTr="00E431D1">
        <w:tc>
          <w:tcPr>
            <w:tcW w:w="9709" w:type="dxa"/>
            <w:gridSpan w:val="5"/>
            <w:shd w:val="clear" w:color="auto" w:fill="D9D9D9"/>
          </w:tcPr>
          <w:p w:rsidR="00CD56FF" w:rsidRPr="00A836A6" w:rsidRDefault="00CD56FF" w:rsidP="00E431D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D56FF" w:rsidRPr="00A836A6" w:rsidTr="00E431D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D56FF" w:rsidRPr="00A836A6" w:rsidTr="00E431D1">
        <w:trPr>
          <w:cantSplit/>
        </w:trPr>
        <w:tc>
          <w:tcPr>
            <w:tcW w:w="2910" w:type="dxa"/>
            <w:vMerge/>
            <w:shd w:val="clear" w:color="auto" w:fill="E0E0E0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D56FF" w:rsidRPr="00A836A6" w:rsidRDefault="00CD56FF" w:rsidP="00E431D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D56FF" w:rsidRPr="00A836A6" w:rsidTr="00E431D1">
        <w:tc>
          <w:tcPr>
            <w:tcW w:w="2910" w:type="dxa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D56FF" w:rsidRPr="00A836A6" w:rsidRDefault="00CD56FF" w:rsidP="00E431D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c>
          <w:tcPr>
            <w:tcW w:w="2910" w:type="dxa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D56FF" w:rsidRPr="00A836A6" w:rsidRDefault="00CD56FF" w:rsidP="00E431D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c>
          <w:tcPr>
            <w:tcW w:w="2910" w:type="dxa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D56FF" w:rsidRPr="00A836A6" w:rsidRDefault="00CD56FF" w:rsidP="00E431D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rPr>
          <w:trHeight w:val="803"/>
        </w:trPr>
        <w:tc>
          <w:tcPr>
            <w:tcW w:w="9709" w:type="dxa"/>
            <w:gridSpan w:val="5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D56FF" w:rsidRDefault="00CD56FF" w:rsidP="00CD56F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D56FF" w:rsidRPr="00A836A6" w:rsidTr="00E431D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D56FF" w:rsidRPr="00A836A6" w:rsidRDefault="00CD56FF" w:rsidP="00E431D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D56FF" w:rsidRPr="00A836A6" w:rsidTr="00E431D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D56FF" w:rsidRPr="00A836A6" w:rsidTr="00E431D1">
        <w:trPr>
          <w:cantSplit/>
        </w:trPr>
        <w:tc>
          <w:tcPr>
            <w:tcW w:w="2910" w:type="dxa"/>
            <w:vMerge/>
            <w:shd w:val="clear" w:color="auto" w:fill="E0E0E0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D56FF" w:rsidRPr="00A836A6" w:rsidRDefault="00CD56FF" w:rsidP="00E431D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D56FF" w:rsidRPr="00A836A6" w:rsidRDefault="00CD56FF" w:rsidP="00E431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D56FF" w:rsidRPr="00A836A6" w:rsidTr="00E431D1">
        <w:tc>
          <w:tcPr>
            <w:tcW w:w="2910" w:type="dxa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D56FF" w:rsidRPr="00A836A6" w:rsidRDefault="00CD56FF" w:rsidP="00E431D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c>
          <w:tcPr>
            <w:tcW w:w="2910" w:type="dxa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D56FF" w:rsidRPr="00A836A6" w:rsidRDefault="00CD56FF" w:rsidP="00E431D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A836A6" w:rsidTr="00E431D1">
        <w:tc>
          <w:tcPr>
            <w:tcW w:w="2910" w:type="dxa"/>
          </w:tcPr>
          <w:p w:rsidR="00CD56FF" w:rsidRPr="00A836A6" w:rsidRDefault="00CD56FF" w:rsidP="00E431D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D56FF" w:rsidRPr="00A836A6" w:rsidRDefault="00CD56FF" w:rsidP="00E431D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D56FF" w:rsidRPr="00A836A6" w:rsidRDefault="00CD56FF" w:rsidP="00E431D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D56FF" w:rsidRPr="00ED1269" w:rsidTr="00E431D1">
        <w:trPr>
          <w:trHeight w:val="1026"/>
        </w:trPr>
        <w:tc>
          <w:tcPr>
            <w:tcW w:w="9709" w:type="dxa"/>
            <w:gridSpan w:val="5"/>
          </w:tcPr>
          <w:p w:rsidR="00CD56FF" w:rsidRPr="00ED1269" w:rsidRDefault="00CD56FF" w:rsidP="00E431D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D56FF" w:rsidRPr="00ED1269" w:rsidRDefault="00CD56FF" w:rsidP="00E431D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D56FF" w:rsidRPr="00ED1269" w:rsidRDefault="00CD56FF" w:rsidP="00E431D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D56FF" w:rsidRDefault="00CD56FF" w:rsidP="00E431D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D56FF" w:rsidRPr="00ED1269" w:rsidRDefault="00CD56FF" w:rsidP="00E431D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D56FF" w:rsidRPr="00ED1269" w:rsidTr="00E431D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D56FF" w:rsidRPr="00ED1269" w:rsidRDefault="00CD56FF" w:rsidP="00E431D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D56FF" w:rsidRPr="00ED1269" w:rsidTr="00E431D1">
        <w:trPr>
          <w:cantSplit/>
          <w:trHeight w:val="354"/>
        </w:trPr>
        <w:tc>
          <w:tcPr>
            <w:tcW w:w="9709" w:type="dxa"/>
            <w:gridSpan w:val="2"/>
          </w:tcPr>
          <w:p w:rsidR="00CD56FF" w:rsidRPr="00ED1269" w:rsidRDefault="00CD56FF" w:rsidP="00E431D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D56FF" w:rsidRPr="00ED1269" w:rsidTr="00E431D1">
        <w:trPr>
          <w:cantSplit/>
          <w:trHeight w:val="393"/>
        </w:trPr>
        <w:tc>
          <w:tcPr>
            <w:tcW w:w="4319" w:type="dxa"/>
          </w:tcPr>
          <w:p w:rsidR="00CD56FF" w:rsidRDefault="00CD56FF" w:rsidP="00E431D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D56FF" w:rsidRPr="00ED1269" w:rsidRDefault="00CD56FF" w:rsidP="00E431D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D56FF" w:rsidRPr="00ED1269" w:rsidRDefault="00CD56FF" w:rsidP="00E431D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D56FF" w:rsidRPr="00ED1269" w:rsidRDefault="00CD56FF" w:rsidP="00E431D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D56FF" w:rsidRPr="00ED1269" w:rsidRDefault="00CD56FF" w:rsidP="00E431D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D56FF" w:rsidRDefault="00CD56FF" w:rsidP="00E431D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D56FF" w:rsidRPr="00ED1269" w:rsidRDefault="00CD56FF" w:rsidP="00E431D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D56FF" w:rsidRPr="00ED1269" w:rsidRDefault="00CD56FF" w:rsidP="00E431D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D56FF" w:rsidRPr="00ED1269" w:rsidRDefault="00CD56FF" w:rsidP="00E431D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D56FF" w:rsidRPr="00ED1269" w:rsidRDefault="00CD56FF" w:rsidP="00E431D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F6EC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F6EC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980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3FD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1B0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2A9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22DD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486D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2959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C77B3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56F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06FE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EF6EC3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8D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2019-01-22T20:30:00Z</dcterms:created>
  <dcterms:modified xsi:type="dcterms:W3CDTF">2019-01-22T20:30:00Z</dcterms:modified>
</cp:coreProperties>
</file>