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3956A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ANDRÉ AURELIANO DE SOUSA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0F0BAD" w:rsidP="000F0B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956A4">
              <w:rPr>
                <w:rFonts w:ascii="Arial" w:hAnsi="Arial" w:cs="Arial"/>
                <w:sz w:val="18"/>
                <w:szCs w:val="18"/>
              </w:rPr>
              <w:t>380105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F0BAD" w:rsidP="000F0B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3D10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7C1D2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RELAÇÕES PÚBLICAS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9416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REPRESENTAÇÃO DA UFAM M BRASÍLIA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69416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 ) 12º mês        (  </w:t>
            </w:r>
            <w:r w:rsidR="00347BFA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0F0BAD" w:rsidP="000F0B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9968DB">
              <w:rPr>
                <w:rFonts w:ascii="Arial" w:hAnsi="Arial" w:cs="Arial"/>
                <w:sz w:val="18"/>
                <w:szCs w:val="18"/>
              </w:rPr>
              <w:t>/</w:t>
            </w:r>
            <w:r w:rsidR="00347BFA">
              <w:rPr>
                <w:rFonts w:ascii="Arial" w:hAnsi="Arial" w:cs="Arial"/>
                <w:sz w:val="18"/>
                <w:szCs w:val="18"/>
              </w:rPr>
              <w:t>10/2018 a 02/04</w:t>
            </w:r>
            <w:r w:rsidR="003D1043">
              <w:rPr>
                <w:rFonts w:ascii="Arial" w:hAnsi="Arial" w:cs="Arial"/>
                <w:sz w:val="18"/>
                <w:szCs w:val="18"/>
              </w:rPr>
              <w:t>/201</w:t>
            </w:r>
            <w:r w:rsidR="00347B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E3CF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CHARLES ANTONIO AMORIM VALE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418A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418A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73474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2530E"/>
    <w:rsid w:val="00027565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26A4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BAD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18A5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6A4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1043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1956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2D47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167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2A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68DB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10B7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6E4E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16E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DF6133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3492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0D5E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D789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25B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3CF3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D1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2017-05-23T20:46:00Z</cp:lastPrinted>
  <dcterms:created xsi:type="dcterms:W3CDTF">2018-10-22T21:32:00Z</dcterms:created>
  <dcterms:modified xsi:type="dcterms:W3CDTF">2018-10-22T21:33:00Z</dcterms:modified>
</cp:coreProperties>
</file>