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6E4EB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SAMUEL VINENTE DA SILVA JÚNIOR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E4EB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1190797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E4EB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E4EB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ASSUNTOS EDUCACIONAIS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E4EB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6E4EB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PCTIS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8123C9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B9305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B9305D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055893" w:rsidRDefault="00B9305D" w:rsidP="00B9305D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96EE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GENILSON PEREIRA SANTANA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A37D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A37D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7753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2894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893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37DE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0178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4EB1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3C9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5B4A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591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27B3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305D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3D4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6EEA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924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2019-01-22T19:52:00Z</dcterms:created>
  <dcterms:modified xsi:type="dcterms:W3CDTF">2019-01-22T19:52:00Z</dcterms:modified>
</cp:coreProperties>
</file>