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D0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D0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D028D" w:rsidP="000D02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D0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D0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0D028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</w:t>
            </w:r>
            <w:r w:rsidR="006D12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6D12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LIBRAS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0D028D" w:rsidP="00C1238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1314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1238E">
              <w:rPr>
                <w:rFonts w:ascii="Arial" w:hAnsi="Arial" w:cs="Arial"/>
                <w:sz w:val="18"/>
                <w:szCs w:val="18"/>
              </w:rPr>
              <w:t>) 6º mês          (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14E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13144" w:rsidP="00DA6AB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DA6AB6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F5CBF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DA6AB6">
              <w:rPr>
                <w:rFonts w:ascii="Arial" w:hAnsi="Arial" w:cs="Arial"/>
                <w:sz w:val="18"/>
                <w:szCs w:val="18"/>
              </w:rPr>
              <w:t>3</w:t>
            </w:r>
            <w:r w:rsidR="000D028D">
              <w:rPr>
                <w:rFonts w:ascii="Arial" w:hAnsi="Arial" w:cs="Arial"/>
                <w:sz w:val="18"/>
                <w:szCs w:val="18"/>
              </w:rPr>
              <w:t>/201</w:t>
            </w:r>
            <w:r w:rsidR="00DA6AB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8A14E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C1238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A14E1">
              <w:rPr>
                <w:rFonts w:ascii="Arial" w:hAnsi="Arial" w:cs="Arial"/>
                <w:sz w:val="18"/>
                <w:szCs w:val="18"/>
              </w:rPr>
              <w:t xml:space="preserve">) 12º mês        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829F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WAGNER BARROS TEIXEIRA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E7AB7" w:rsidP="00A121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1783977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36ED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36ED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635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28D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E7AB7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0BD6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6ED6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63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67C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1209"/>
    <w:rsid w:val="006D74B1"/>
    <w:rsid w:val="006E2D82"/>
    <w:rsid w:val="006E30CB"/>
    <w:rsid w:val="006E6DCE"/>
    <w:rsid w:val="006F24E9"/>
    <w:rsid w:val="006F2886"/>
    <w:rsid w:val="006F397F"/>
    <w:rsid w:val="006F5CBF"/>
    <w:rsid w:val="00700BC3"/>
    <w:rsid w:val="00700DD9"/>
    <w:rsid w:val="00702C8E"/>
    <w:rsid w:val="00703DEA"/>
    <w:rsid w:val="007046EE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4E1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11A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38E"/>
    <w:rsid w:val="00C1252B"/>
    <w:rsid w:val="00C13144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6262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B7F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6AB6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29F0"/>
    <w:rsid w:val="00F83EC6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76F9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2018-03-19T22:29:00Z</dcterms:created>
  <dcterms:modified xsi:type="dcterms:W3CDTF">2018-10-10T12:00:00Z</dcterms:modified>
</cp:coreProperties>
</file>