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154DA" w:rsidRPr="000154DA">
        <w:rPr>
          <w:rFonts w:ascii="Arial" w:hAnsi="Arial" w:cs="Arial"/>
          <w:b/>
          <w:bCs/>
          <w:color w:val="000000"/>
          <w:sz w:val="22"/>
          <w:szCs w:val="22"/>
        </w:rPr>
        <w:t>ANTONIO RONEY SOUSA DA MOTA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154D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FERNANDO DINIZ ABREU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154D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2388110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154D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154D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154D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154DA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INFRAESTRUTURA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CC03B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4A261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CC03B9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B672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B672F" w:rsidRDefault="00AB672F" w:rsidP="00AB672F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17/10/2018 a 16/04/2019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154DA" w:rsidRDefault="000154DA" w:rsidP="000154D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154DA" w:rsidRDefault="000154DA" w:rsidP="000154D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154DA" w:rsidRDefault="000154DA" w:rsidP="000154D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154DA" w:rsidRPr="00522F5C" w:rsidRDefault="000154DA" w:rsidP="000154D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154DA" w:rsidRDefault="000154DA" w:rsidP="000154D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</w:t>
      </w:r>
      <w:r w:rsidR="001D71D7">
        <w:rPr>
          <w:rFonts w:ascii="Arial" w:hAnsi="Arial" w:cs="Arial"/>
          <w:b/>
          <w:bCs/>
          <w:color w:val="000000"/>
          <w:sz w:val="22"/>
          <w:szCs w:val="22"/>
        </w:rPr>
        <w:t>dor: PAULO ROMULO LIMA DE MATOS</w:t>
      </w:r>
    </w:p>
    <w:p w:rsidR="000154DA" w:rsidRDefault="000154DA" w:rsidP="000154D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154DA" w:rsidRPr="00A836A6" w:rsidRDefault="000154DA" w:rsidP="000154D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154DA" w:rsidRPr="00A836A6" w:rsidRDefault="000154DA" w:rsidP="000154D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154DA" w:rsidRPr="00A836A6" w:rsidRDefault="000154DA" w:rsidP="000154D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154DA" w:rsidRPr="00A836A6" w:rsidTr="009F6F4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154DA" w:rsidRPr="00A836A6" w:rsidTr="009F6F49">
        <w:tc>
          <w:tcPr>
            <w:tcW w:w="1300" w:type="pct"/>
            <w:shd w:val="clear" w:color="auto" w:fill="F3F3F3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154DA" w:rsidRPr="00A72118" w:rsidRDefault="000154DA" w:rsidP="009F6F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FERNANDO DINIZ ABREU SILVA</w:t>
            </w:r>
          </w:p>
        </w:tc>
      </w:tr>
      <w:tr w:rsidR="000154DA" w:rsidRPr="00A836A6" w:rsidTr="009F6F49">
        <w:tc>
          <w:tcPr>
            <w:tcW w:w="1300" w:type="pct"/>
            <w:shd w:val="clear" w:color="auto" w:fill="F3F3F3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154DA" w:rsidRPr="00E51895" w:rsidRDefault="000154DA" w:rsidP="009F6F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2388110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154DA" w:rsidRPr="00E51895" w:rsidRDefault="000154DA" w:rsidP="009F6F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17/04/2017</w:t>
            </w:r>
          </w:p>
        </w:tc>
      </w:tr>
      <w:tr w:rsidR="000154DA" w:rsidRPr="00A836A6" w:rsidTr="009F6F49">
        <w:tc>
          <w:tcPr>
            <w:tcW w:w="1300" w:type="pct"/>
            <w:shd w:val="clear" w:color="auto" w:fill="F3F3F3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154DA" w:rsidRPr="00E51895" w:rsidRDefault="000154DA" w:rsidP="009F6F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0154DA" w:rsidRPr="00A836A6" w:rsidTr="009F6F49">
        <w:tc>
          <w:tcPr>
            <w:tcW w:w="1300" w:type="pct"/>
            <w:shd w:val="clear" w:color="auto" w:fill="F3F3F3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154DA" w:rsidRPr="00E51895" w:rsidRDefault="000154DA" w:rsidP="009F6F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0154DA" w:rsidRPr="00A836A6" w:rsidTr="009F6F49">
        <w:tc>
          <w:tcPr>
            <w:tcW w:w="1300" w:type="pct"/>
            <w:shd w:val="clear" w:color="auto" w:fill="F3F3F3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INFRAESTRUTURA</w:t>
            </w:r>
          </w:p>
        </w:tc>
      </w:tr>
      <w:tr w:rsidR="000154DA" w:rsidRPr="00A836A6" w:rsidTr="009F6F49">
        <w:tc>
          <w:tcPr>
            <w:tcW w:w="1300" w:type="pct"/>
            <w:shd w:val="clear" w:color="auto" w:fill="F3F3F3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154DA" w:rsidRPr="00A836A6" w:rsidRDefault="000154DA" w:rsidP="00353A6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353A6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E02C0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B672F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0154DA" w:rsidRPr="00AB672F" w:rsidRDefault="00AB672F" w:rsidP="00AB672F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17/10/2018 a 16/04/2019</w:t>
            </w:r>
          </w:p>
        </w:tc>
      </w:tr>
    </w:tbl>
    <w:p w:rsidR="000154DA" w:rsidRPr="00A836A6" w:rsidRDefault="000154DA" w:rsidP="000154DA">
      <w:pPr>
        <w:jc w:val="both"/>
        <w:rPr>
          <w:rFonts w:ascii="Arial" w:hAnsi="Arial" w:cs="Arial"/>
          <w:color w:val="000000"/>
          <w:sz w:val="18"/>
        </w:rPr>
      </w:pPr>
    </w:p>
    <w:p w:rsidR="000154DA" w:rsidRPr="00A836A6" w:rsidRDefault="000154DA" w:rsidP="000154D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154DA" w:rsidRPr="00A836A6" w:rsidTr="009F6F4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154DA" w:rsidRPr="00A836A6" w:rsidTr="009F6F49">
        <w:tc>
          <w:tcPr>
            <w:tcW w:w="5000" w:type="pct"/>
            <w:gridSpan w:val="5"/>
            <w:shd w:val="clear" w:color="auto" w:fill="E0E0E0"/>
            <w:vAlign w:val="bottom"/>
          </w:tcPr>
          <w:p w:rsidR="000154DA" w:rsidRPr="00A836A6" w:rsidRDefault="000154DA" w:rsidP="009F6F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154DA" w:rsidRPr="00A836A6" w:rsidRDefault="000154DA" w:rsidP="009F6F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154DA" w:rsidRPr="00A836A6" w:rsidTr="009F6F4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154DA" w:rsidRPr="00A836A6" w:rsidRDefault="000154DA" w:rsidP="009F6F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154DA" w:rsidRPr="00EB445B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154DA" w:rsidRPr="00A836A6" w:rsidTr="009F6F49">
        <w:tc>
          <w:tcPr>
            <w:tcW w:w="1590" w:type="pct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c>
          <w:tcPr>
            <w:tcW w:w="1590" w:type="pct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c>
          <w:tcPr>
            <w:tcW w:w="1590" w:type="pct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c>
          <w:tcPr>
            <w:tcW w:w="5000" w:type="pct"/>
            <w:gridSpan w:val="5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154DA" w:rsidRPr="00A836A6" w:rsidRDefault="000154DA" w:rsidP="000154D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154DA" w:rsidRPr="00A836A6" w:rsidTr="009F6F49">
        <w:tc>
          <w:tcPr>
            <w:tcW w:w="5000" w:type="pct"/>
            <w:gridSpan w:val="5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154DA" w:rsidRPr="00A836A6" w:rsidTr="009F6F4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154DA" w:rsidRPr="00A836A6" w:rsidTr="009F6F49">
        <w:trPr>
          <w:cantSplit/>
        </w:trPr>
        <w:tc>
          <w:tcPr>
            <w:tcW w:w="1590" w:type="pct"/>
            <w:vMerge/>
            <w:shd w:val="clear" w:color="auto" w:fill="E0E0E0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154DA" w:rsidRPr="00A836A6" w:rsidRDefault="000154DA" w:rsidP="009F6F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154DA" w:rsidRPr="00A836A6" w:rsidTr="009F6F49">
        <w:tc>
          <w:tcPr>
            <w:tcW w:w="1590" w:type="pct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c>
          <w:tcPr>
            <w:tcW w:w="1590" w:type="pct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c>
          <w:tcPr>
            <w:tcW w:w="1590" w:type="pct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c>
          <w:tcPr>
            <w:tcW w:w="5000" w:type="pct"/>
            <w:gridSpan w:val="5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154DA" w:rsidRPr="00A836A6" w:rsidTr="009F6F4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154DA" w:rsidRPr="00A836A6" w:rsidTr="009F6F49">
        <w:trPr>
          <w:cantSplit/>
        </w:trPr>
        <w:tc>
          <w:tcPr>
            <w:tcW w:w="1590" w:type="pct"/>
            <w:vMerge/>
            <w:shd w:val="clear" w:color="auto" w:fill="E0E0E0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154DA" w:rsidRPr="00A836A6" w:rsidRDefault="000154DA" w:rsidP="009F6F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154DA" w:rsidRPr="00A836A6" w:rsidTr="009F6F49">
        <w:tc>
          <w:tcPr>
            <w:tcW w:w="1590" w:type="pct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c>
          <w:tcPr>
            <w:tcW w:w="1590" w:type="pct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c>
          <w:tcPr>
            <w:tcW w:w="1590" w:type="pct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c>
          <w:tcPr>
            <w:tcW w:w="5000" w:type="pct"/>
            <w:gridSpan w:val="5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154DA" w:rsidRPr="00A836A6" w:rsidRDefault="000154DA" w:rsidP="000154D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154DA" w:rsidRPr="00A836A6" w:rsidTr="009F6F49">
        <w:tc>
          <w:tcPr>
            <w:tcW w:w="9709" w:type="dxa"/>
            <w:gridSpan w:val="5"/>
            <w:shd w:val="clear" w:color="auto" w:fill="D9D9D9"/>
          </w:tcPr>
          <w:p w:rsidR="000154DA" w:rsidRPr="00A836A6" w:rsidRDefault="000154DA" w:rsidP="009F6F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154DA" w:rsidRPr="00A836A6" w:rsidTr="009F6F4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154DA" w:rsidRPr="00A836A6" w:rsidTr="009F6F49">
        <w:trPr>
          <w:cantSplit/>
        </w:trPr>
        <w:tc>
          <w:tcPr>
            <w:tcW w:w="2910" w:type="dxa"/>
            <w:vMerge/>
            <w:shd w:val="clear" w:color="auto" w:fill="E0E0E0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154DA" w:rsidRPr="00A836A6" w:rsidRDefault="000154DA" w:rsidP="009F6F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154DA" w:rsidRPr="00A836A6" w:rsidTr="009F6F49">
        <w:tc>
          <w:tcPr>
            <w:tcW w:w="2910" w:type="dxa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4DA" w:rsidRPr="00A836A6" w:rsidRDefault="000154DA" w:rsidP="009F6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c>
          <w:tcPr>
            <w:tcW w:w="2910" w:type="dxa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4DA" w:rsidRPr="00A836A6" w:rsidRDefault="000154DA" w:rsidP="009F6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c>
          <w:tcPr>
            <w:tcW w:w="2910" w:type="dxa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4DA" w:rsidRPr="00A836A6" w:rsidRDefault="000154DA" w:rsidP="009F6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rPr>
          <w:trHeight w:val="803"/>
        </w:trPr>
        <w:tc>
          <w:tcPr>
            <w:tcW w:w="9709" w:type="dxa"/>
            <w:gridSpan w:val="5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154DA" w:rsidRDefault="000154DA" w:rsidP="000154D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154DA" w:rsidRPr="00A836A6" w:rsidTr="009F6F4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154DA" w:rsidRPr="00A836A6" w:rsidRDefault="000154DA" w:rsidP="009F6F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154DA" w:rsidRPr="00A836A6" w:rsidTr="009F6F4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154DA" w:rsidRPr="00A836A6" w:rsidTr="009F6F49">
        <w:trPr>
          <w:cantSplit/>
        </w:trPr>
        <w:tc>
          <w:tcPr>
            <w:tcW w:w="2910" w:type="dxa"/>
            <w:vMerge/>
            <w:shd w:val="clear" w:color="auto" w:fill="E0E0E0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154DA" w:rsidRPr="00A836A6" w:rsidRDefault="000154DA" w:rsidP="009F6F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154DA" w:rsidRPr="00A836A6" w:rsidRDefault="000154DA" w:rsidP="009F6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154DA" w:rsidRPr="00A836A6" w:rsidTr="009F6F49">
        <w:tc>
          <w:tcPr>
            <w:tcW w:w="2910" w:type="dxa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4DA" w:rsidRPr="00A836A6" w:rsidRDefault="000154DA" w:rsidP="009F6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c>
          <w:tcPr>
            <w:tcW w:w="2910" w:type="dxa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4DA" w:rsidRPr="00A836A6" w:rsidRDefault="000154DA" w:rsidP="009F6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A836A6" w:rsidTr="009F6F49">
        <w:tc>
          <w:tcPr>
            <w:tcW w:w="2910" w:type="dxa"/>
          </w:tcPr>
          <w:p w:rsidR="000154DA" w:rsidRPr="00A836A6" w:rsidRDefault="000154DA" w:rsidP="009F6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4DA" w:rsidRPr="00A836A6" w:rsidRDefault="000154DA" w:rsidP="009F6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4DA" w:rsidRPr="00A836A6" w:rsidRDefault="000154DA" w:rsidP="009F6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4DA" w:rsidRPr="00ED1269" w:rsidTr="009F6F49">
        <w:trPr>
          <w:trHeight w:val="1026"/>
        </w:trPr>
        <w:tc>
          <w:tcPr>
            <w:tcW w:w="9709" w:type="dxa"/>
            <w:gridSpan w:val="5"/>
          </w:tcPr>
          <w:p w:rsidR="000154DA" w:rsidRPr="00ED1269" w:rsidRDefault="000154DA" w:rsidP="009F6F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154DA" w:rsidRPr="00ED1269" w:rsidRDefault="000154DA" w:rsidP="009F6F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154DA" w:rsidRPr="00ED1269" w:rsidRDefault="000154DA" w:rsidP="009F6F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154DA" w:rsidRDefault="000154DA" w:rsidP="009F6F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154DA" w:rsidRPr="00ED1269" w:rsidRDefault="000154DA" w:rsidP="009F6F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154DA" w:rsidRPr="00ED1269" w:rsidTr="009F6F4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154DA" w:rsidRPr="00ED1269" w:rsidRDefault="000154DA" w:rsidP="009F6F4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154DA" w:rsidRPr="00ED1269" w:rsidTr="009F6F49">
        <w:trPr>
          <w:cantSplit/>
          <w:trHeight w:val="354"/>
        </w:trPr>
        <w:tc>
          <w:tcPr>
            <w:tcW w:w="9709" w:type="dxa"/>
            <w:gridSpan w:val="2"/>
          </w:tcPr>
          <w:p w:rsidR="000154DA" w:rsidRPr="00ED1269" w:rsidRDefault="000154DA" w:rsidP="009F6F4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154DA" w:rsidRPr="00ED1269" w:rsidTr="009F6F49">
        <w:trPr>
          <w:cantSplit/>
          <w:trHeight w:val="393"/>
        </w:trPr>
        <w:tc>
          <w:tcPr>
            <w:tcW w:w="4319" w:type="dxa"/>
          </w:tcPr>
          <w:p w:rsidR="000154DA" w:rsidRDefault="000154DA" w:rsidP="009F6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4DA" w:rsidRPr="00ED1269" w:rsidRDefault="000154DA" w:rsidP="009F6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4DA" w:rsidRPr="00ED1269" w:rsidRDefault="000154DA" w:rsidP="009F6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4DA" w:rsidRPr="00ED1269" w:rsidRDefault="000154DA" w:rsidP="009F6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4DA" w:rsidRPr="00ED1269" w:rsidRDefault="000154DA" w:rsidP="009F6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154DA" w:rsidRDefault="000154DA" w:rsidP="009F6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4DA" w:rsidRPr="00ED1269" w:rsidRDefault="000154DA" w:rsidP="009F6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4DA" w:rsidRPr="00ED1269" w:rsidRDefault="000154DA" w:rsidP="009F6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4DA" w:rsidRPr="00ED1269" w:rsidRDefault="000154DA" w:rsidP="009F6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4DA" w:rsidRPr="00ED1269" w:rsidRDefault="000154DA" w:rsidP="009F6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A2A3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A2A3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6748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54DA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6A7C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D71D7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3A62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261B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02C0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0B1C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672F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58AA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03B9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2A35"/>
    <w:rsid w:val="00DA481F"/>
    <w:rsid w:val="00DB0B1B"/>
    <w:rsid w:val="00DB53A7"/>
    <w:rsid w:val="00DB741A"/>
    <w:rsid w:val="00DC12EB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615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1D3B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2019-01-22T17:04:00Z</dcterms:created>
  <dcterms:modified xsi:type="dcterms:W3CDTF">2019-01-22T17:05:00Z</dcterms:modified>
</cp:coreProperties>
</file>