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BD5C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CRISTIANE ANDRADE DA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BD5C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2384287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D5C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D5C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SOCIAL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BD5C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ISB/COARI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BD5CC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 DE SERVIÇO SOCIAL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BD5CC6" w:rsidP="00B37AB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B37ABA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BD5CC6" w:rsidP="00B37ABA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</w:t>
            </w:r>
            <w:r w:rsidR="005526D4">
              <w:rPr>
                <w:rFonts w:ascii="Arial" w:hAnsi="Arial" w:cs="Arial"/>
                <w:sz w:val="18"/>
                <w:szCs w:val="18"/>
              </w:rPr>
              <w:t>10</w:t>
            </w:r>
            <w:r w:rsidR="0056398F">
              <w:rPr>
                <w:rFonts w:ascii="Arial" w:hAnsi="Arial" w:cs="Arial"/>
                <w:sz w:val="18"/>
                <w:szCs w:val="18"/>
              </w:rPr>
              <w:t>/2018</w:t>
            </w:r>
            <w:r>
              <w:rPr>
                <w:rFonts w:ascii="Arial" w:hAnsi="Arial" w:cs="Arial"/>
                <w:sz w:val="18"/>
                <w:szCs w:val="18"/>
              </w:rPr>
              <w:t xml:space="preserve"> a 09/</w:t>
            </w:r>
            <w:r w:rsidR="005526D4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5526D4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B37AB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>(</w:t>
            </w:r>
            <w:r w:rsidR="0056398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) 12º mês        (  </w:t>
            </w:r>
            <w:r w:rsidR="005526D4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D5C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TANIA VALERIA DE OLIVEIRA CUSTODIO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BD5CC6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2307682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390D9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390D9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120771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12E6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BA1"/>
    <w:rsid w:val="003742EC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0D9E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6D4"/>
    <w:rsid w:val="005528B4"/>
    <w:rsid w:val="00554E80"/>
    <w:rsid w:val="00556387"/>
    <w:rsid w:val="0056046F"/>
    <w:rsid w:val="00561E7C"/>
    <w:rsid w:val="0056251A"/>
    <w:rsid w:val="0056398F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6B2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37ABA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CC6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3B9F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3</cp:revision>
  <cp:lastPrinted>2017-02-08T14:28:00Z</cp:lastPrinted>
  <dcterms:created xsi:type="dcterms:W3CDTF">2018-10-16T19:08:00Z</dcterms:created>
  <dcterms:modified xsi:type="dcterms:W3CDTF">2018-10-16T19:09:00Z</dcterms:modified>
</cp:coreProperties>
</file>