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15AB3" w:rsidRPr="00015AB3">
        <w:rPr>
          <w:rFonts w:ascii="Arial" w:hAnsi="Arial" w:cs="Arial"/>
          <w:b/>
          <w:bCs/>
          <w:color w:val="000000"/>
          <w:sz w:val="22"/>
          <w:szCs w:val="22"/>
        </w:rPr>
        <w:t>ANTÔNIO RONEY SOUSA DA MOTA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015AB3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ANA CAROLINA LIRA DE LIMA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015AB3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2381441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015AB3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015AB3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ENGENHEIRO CIVIL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015AB3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SAÚDE E BIOTECNOLOGIA DE COARI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015AB3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INFRAESTRUTURA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451CA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451CA2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295A71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1919C1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1919C1" w:rsidP="0074769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04/10/2018 a 03/04/2019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 w:rsidR="00290DFC"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015AB3" w:rsidRDefault="00015AB3" w:rsidP="00015AB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015AB3" w:rsidRDefault="00015AB3" w:rsidP="00015AB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015AB3" w:rsidRDefault="00015AB3" w:rsidP="00015AB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15AB3" w:rsidRPr="00522F5C" w:rsidRDefault="00015AB3" w:rsidP="00015AB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15AB3" w:rsidRDefault="00015AB3" w:rsidP="00015AB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 FRANCISCO REGILSON PINHO DE MATOS</w:t>
      </w:r>
    </w:p>
    <w:p w:rsidR="00015AB3" w:rsidRDefault="00015AB3" w:rsidP="00015AB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15AB3" w:rsidRPr="00A836A6" w:rsidRDefault="00015AB3" w:rsidP="00015AB3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015AB3" w:rsidRPr="00A836A6" w:rsidRDefault="00015AB3" w:rsidP="00015AB3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015AB3" w:rsidRPr="00A836A6" w:rsidRDefault="00015AB3" w:rsidP="00015AB3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015AB3" w:rsidRPr="00A836A6" w:rsidTr="00D4651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15AB3" w:rsidRPr="00A836A6" w:rsidRDefault="00015AB3" w:rsidP="00D46515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015AB3" w:rsidRPr="00A836A6" w:rsidTr="00D46515">
        <w:tc>
          <w:tcPr>
            <w:tcW w:w="1300" w:type="pct"/>
            <w:shd w:val="clear" w:color="auto" w:fill="F3F3F3"/>
          </w:tcPr>
          <w:p w:rsidR="00015AB3" w:rsidRPr="00A836A6" w:rsidRDefault="00015AB3" w:rsidP="00D465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015AB3" w:rsidRPr="00A72118" w:rsidRDefault="00015AB3" w:rsidP="00D4651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ANA CAROLINA LIRA DE LIMA</w:t>
            </w:r>
          </w:p>
        </w:tc>
      </w:tr>
      <w:tr w:rsidR="00015AB3" w:rsidRPr="00A836A6" w:rsidTr="00D46515">
        <w:tc>
          <w:tcPr>
            <w:tcW w:w="1300" w:type="pct"/>
            <w:shd w:val="clear" w:color="auto" w:fill="F3F3F3"/>
          </w:tcPr>
          <w:p w:rsidR="00015AB3" w:rsidRPr="00A836A6" w:rsidRDefault="00015AB3" w:rsidP="00D465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015AB3" w:rsidRPr="00E51895" w:rsidRDefault="00015AB3" w:rsidP="00D4651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2381441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015AB3" w:rsidRPr="00A836A6" w:rsidRDefault="00015AB3" w:rsidP="00D465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015AB3" w:rsidRPr="00E51895" w:rsidRDefault="00015AB3" w:rsidP="00D4651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04/04/2017</w:t>
            </w:r>
          </w:p>
        </w:tc>
      </w:tr>
      <w:tr w:rsidR="00015AB3" w:rsidRPr="00A836A6" w:rsidTr="00D46515">
        <w:tc>
          <w:tcPr>
            <w:tcW w:w="1300" w:type="pct"/>
            <w:shd w:val="clear" w:color="auto" w:fill="F3F3F3"/>
          </w:tcPr>
          <w:p w:rsidR="00015AB3" w:rsidRPr="00A836A6" w:rsidRDefault="00015AB3" w:rsidP="00D465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015AB3" w:rsidRPr="00E51895" w:rsidRDefault="00015AB3" w:rsidP="00D4651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ENGENHEIRO CIVIL</w:t>
            </w:r>
          </w:p>
        </w:tc>
      </w:tr>
      <w:tr w:rsidR="00015AB3" w:rsidRPr="00A836A6" w:rsidTr="00D46515">
        <w:tc>
          <w:tcPr>
            <w:tcW w:w="1300" w:type="pct"/>
            <w:shd w:val="clear" w:color="auto" w:fill="F3F3F3"/>
          </w:tcPr>
          <w:p w:rsidR="00015AB3" w:rsidRPr="00A836A6" w:rsidRDefault="00015AB3" w:rsidP="00D465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015AB3" w:rsidRPr="00E51895" w:rsidRDefault="00015AB3" w:rsidP="00D4651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SAÚDE E BIOTECNOLOGIA DE COARI</w:t>
            </w:r>
          </w:p>
        </w:tc>
      </w:tr>
      <w:tr w:rsidR="00015AB3" w:rsidRPr="00A836A6" w:rsidTr="00D46515">
        <w:tc>
          <w:tcPr>
            <w:tcW w:w="1300" w:type="pct"/>
            <w:shd w:val="clear" w:color="auto" w:fill="F3F3F3"/>
          </w:tcPr>
          <w:p w:rsidR="00015AB3" w:rsidRPr="00A836A6" w:rsidRDefault="00015AB3" w:rsidP="00D465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015AB3" w:rsidRPr="00A836A6" w:rsidRDefault="00015AB3" w:rsidP="00D46515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INFRAESTRUTURA</w:t>
            </w:r>
          </w:p>
        </w:tc>
      </w:tr>
      <w:tr w:rsidR="00015AB3" w:rsidRPr="00A836A6" w:rsidTr="00D46515">
        <w:tc>
          <w:tcPr>
            <w:tcW w:w="1300" w:type="pct"/>
            <w:shd w:val="clear" w:color="auto" w:fill="F3F3F3"/>
          </w:tcPr>
          <w:p w:rsidR="00015AB3" w:rsidRPr="00A836A6" w:rsidRDefault="00015AB3" w:rsidP="00D465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015AB3" w:rsidRPr="00A836A6" w:rsidRDefault="009736DB" w:rsidP="005C5CE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015AB3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015AB3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51E62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="00015AB3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015AB3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015AB3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015AB3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015AB3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5C5CEE">
              <w:rPr>
                <w:rFonts w:ascii="Arial" w:hAnsi="Arial" w:cs="Arial"/>
                <w:color w:val="000000"/>
                <w:sz w:val="16"/>
              </w:rPr>
              <w:t>x</w:t>
            </w:r>
            <w:r w:rsidR="00015AB3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015AB3" w:rsidRPr="00A836A6" w:rsidRDefault="005C5CEE" w:rsidP="00D46515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04/10/2018 a 03/04/2019</w:t>
            </w:r>
          </w:p>
        </w:tc>
      </w:tr>
    </w:tbl>
    <w:p w:rsidR="00015AB3" w:rsidRPr="00A836A6" w:rsidRDefault="00015AB3" w:rsidP="00015AB3">
      <w:pPr>
        <w:jc w:val="both"/>
        <w:rPr>
          <w:rFonts w:ascii="Arial" w:hAnsi="Arial" w:cs="Arial"/>
          <w:color w:val="000000"/>
          <w:sz w:val="18"/>
        </w:rPr>
      </w:pPr>
    </w:p>
    <w:p w:rsidR="00015AB3" w:rsidRPr="00A836A6" w:rsidRDefault="00015AB3" w:rsidP="00015AB3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15AB3" w:rsidRPr="00A836A6" w:rsidTr="00D4651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15AB3" w:rsidRPr="00A836A6" w:rsidRDefault="00015AB3" w:rsidP="00D46515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015AB3" w:rsidRPr="00A836A6" w:rsidTr="00D46515">
        <w:tc>
          <w:tcPr>
            <w:tcW w:w="5000" w:type="pct"/>
            <w:gridSpan w:val="5"/>
            <w:shd w:val="clear" w:color="auto" w:fill="E0E0E0"/>
            <w:vAlign w:val="bottom"/>
          </w:tcPr>
          <w:p w:rsidR="00015AB3" w:rsidRPr="00A836A6" w:rsidRDefault="00015AB3" w:rsidP="00D4651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015AB3" w:rsidRPr="00A836A6" w:rsidRDefault="00015AB3" w:rsidP="00D4651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015AB3" w:rsidRPr="00A836A6" w:rsidTr="00D4651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15AB3" w:rsidRPr="00A836A6" w:rsidRDefault="00015AB3" w:rsidP="00D465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15AB3" w:rsidRPr="00A836A6" w:rsidTr="00D46515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015AB3" w:rsidRPr="00A836A6" w:rsidRDefault="00015AB3" w:rsidP="00D465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15AB3" w:rsidRPr="00A836A6" w:rsidRDefault="00015AB3" w:rsidP="00D4651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15AB3" w:rsidRPr="00EB445B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015AB3" w:rsidRPr="00A836A6" w:rsidTr="00D46515">
        <w:tc>
          <w:tcPr>
            <w:tcW w:w="1590" w:type="pct"/>
          </w:tcPr>
          <w:p w:rsidR="00015AB3" w:rsidRPr="00A836A6" w:rsidRDefault="00015AB3" w:rsidP="00D4651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15AB3" w:rsidRPr="00A836A6" w:rsidTr="00D46515">
        <w:tc>
          <w:tcPr>
            <w:tcW w:w="1590" w:type="pct"/>
          </w:tcPr>
          <w:p w:rsidR="00015AB3" w:rsidRPr="00A836A6" w:rsidRDefault="00015AB3" w:rsidP="00D4651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15AB3" w:rsidRPr="00A836A6" w:rsidTr="00D46515">
        <w:tc>
          <w:tcPr>
            <w:tcW w:w="1590" w:type="pct"/>
          </w:tcPr>
          <w:p w:rsidR="00015AB3" w:rsidRPr="00A836A6" w:rsidRDefault="00015AB3" w:rsidP="00D4651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15AB3" w:rsidRPr="00A836A6" w:rsidTr="00D46515">
        <w:tc>
          <w:tcPr>
            <w:tcW w:w="5000" w:type="pct"/>
            <w:gridSpan w:val="5"/>
          </w:tcPr>
          <w:p w:rsidR="00015AB3" w:rsidRPr="00A836A6" w:rsidRDefault="00015AB3" w:rsidP="00D465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15AB3" w:rsidRPr="00A836A6" w:rsidRDefault="00015AB3" w:rsidP="00D465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15AB3" w:rsidRPr="00A836A6" w:rsidRDefault="00015AB3" w:rsidP="00D465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15AB3" w:rsidRPr="00A836A6" w:rsidRDefault="00015AB3" w:rsidP="00D465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15AB3" w:rsidRPr="00A836A6" w:rsidRDefault="00015AB3" w:rsidP="00D465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015AB3" w:rsidRPr="00A836A6" w:rsidRDefault="00015AB3" w:rsidP="00015AB3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15AB3" w:rsidRPr="00A836A6" w:rsidTr="00D46515">
        <w:tc>
          <w:tcPr>
            <w:tcW w:w="5000" w:type="pct"/>
            <w:gridSpan w:val="5"/>
            <w:shd w:val="clear" w:color="auto" w:fill="E0E0E0"/>
          </w:tcPr>
          <w:p w:rsidR="00015AB3" w:rsidRPr="00A836A6" w:rsidRDefault="00015AB3" w:rsidP="00D46515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015AB3" w:rsidRPr="00A836A6" w:rsidTr="00D4651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15AB3" w:rsidRPr="00A836A6" w:rsidRDefault="00015AB3" w:rsidP="00D465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15AB3" w:rsidRPr="00A836A6" w:rsidTr="00D46515">
        <w:trPr>
          <w:cantSplit/>
        </w:trPr>
        <w:tc>
          <w:tcPr>
            <w:tcW w:w="1590" w:type="pct"/>
            <w:vMerge/>
            <w:shd w:val="clear" w:color="auto" w:fill="E0E0E0"/>
          </w:tcPr>
          <w:p w:rsidR="00015AB3" w:rsidRPr="00A836A6" w:rsidRDefault="00015AB3" w:rsidP="00D465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15AB3" w:rsidRPr="00A836A6" w:rsidRDefault="00015AB3" w:rsidP="00D4651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015AB3" w:rsidRPr="00A836A6" w:rsidTr="00D46515">
        <w:tc>
          <w:tcPr>
            <w:tcW w:w="1590" w:type="pct"/>
          </w:tcPr>
          <w:p w:rsidR="00015AB3" w:rsidRPr="00A836A6" w:rsidRDefault="00015AB3" w:rsidP="00D4651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15AB3" w:rsidRPr="00A836A6" w:rsidTr="00D46515">
        <w:tc>
          <w:tcPr>
            <w:tcW w:w="1590" w:type="pct"/>
          </w:tcPr>
          <w:p w:rsidR="00015AB3" w:rsidRPr="00A836A6" w:rsidRDefault="00015AB3" w:rsidP="00D4651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15AB3" w:rsidRPr="00A836A6" w:rsidTr="00D46515">
        <w:tc>
          <w:tcPr>
            <w:tcW w:w="1590" w:type="pct"/>
          </w:tcPr>
          <w:p w:rsidR="00015AB3" w:rsidRPr="00A836A6" w:rsidRDefault="00015AB3" w:rsidP="00D4651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15AB3" w:rsidRPr="00A836A6" w:rsidTr="00D46515">
        <w:tc>
          <w:tcPr>
            <w:tcW w:w="5000" w:type="pct"/>
            <w:gridSpan w:val="5"/>
          </w:tcPr>
          <w:p w:rsidR="00015AB3" w:rsidRPr="00A836A6" w:rsidRDefault="00015AB3" w:rsidP="00D465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15AB3" w:rsidRPr="00A836A6" w:rsidRDefault="00015AB3" w:rsidP="00D465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15AB3" w:rsidRPr="00A836A6" w:rsidRDefault="00015AB3" w:rsidP="00D465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15AB3" w:rsidRPr="00A836A6" w:rsidRDefault="00015AB3" w:rsidP="00D465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15AB3" w:rsidRPr="00A836A6" w:rsidRDefault="00015AB3" w:rsidP="00D465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15AB3" w:rsidRPr="00A836A6" w:rsidRDefault="00015AB3" w:rsidP="00D465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15AB3" w:rsidRPr="00A836A6" w:rsidTr="00D46515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015AB3" w:rsidRPr="00A836A6" w:rsidRDefault="00015AB3" w:rsidP="00D46515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015AB3" w:rsidRPr="00A836A6" w:rsidTr="00D4651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15AB3" w:rsidRPr="00A836A6" w:rsidRDefault="00015AB3" w:rsidP="00D4651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15AB3" w:rsidRPr="00A836A6" w:rsidTr="00D46515">
        <w:trPr>
          <w:cantSplit/>
        </w:trPr>
        <w:tc>
          <w:tcPr>
            <w:tcW w:w="1590" w:type="pct"/>
            <w:vMerge/>
            <w:shd w:val="clear" w:color="auto" w:fill="E0E0E0"/>
          </w:tcPr>
          <w:p w:rsidR="00015AB3" w:rsidRPr="00A836A6" w:rsidRDefault="00015AB3" w:rsidP="00D465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15AB3" w:rsidRPr="00A836A6" w:rsidRDefault="00015AB3" w:rsidP="00D4651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015AB3" w:rsidRPr="00A836A6" w:rsidTr="00D46515">
        <w:tc>
          <w:tcPr>
            <w:tcW w:w="1590" w:type="pct"/>
          </w:tcPr>
          <w:p w:rsidR="00015AB3" w:rsidRPr="00A836A6" w:rsidRDefault="00015AB3" w:rsidP="00D4651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15AB3" w:rsidRPr="00A836A6" w:rsidTr="00D46515">
        <w:tc>
          <w:tcPr>
            <w:tcW w:w="1590" w:type="pct"/>
          </w:tcPr>
          <w:p w:rsidR="00015AB3" w:rsidRPr="00A836A6" w:rsidRDefault="00015AB3" w:rsidP="00D4651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15AB3" w:rsidRPr="00A836A6" w:rsidTr="00D46515">
        <w:tc>
          <w:tcPr>
            <w:tcW w:w="1590" w:type="pct"/>
          </w:tcPr>
          <w:p w:rsidR="00015AB3" w:rsidRPr="00A836A6" w:rsidRDefault="00015AB3" w:rsidP="00D4651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15AB3" w:rsidRPr="00A836A6" w:rsidTr="00D46515">
        <w:tc>
          <w:tcPr>
            <w:tcW w:w="5000" w:type="pct"/>
            <w:gridSpan w:val="5"/>
          </w:tcPr>
          <w:p w:rsidR="00015AB3" w:rsidRPr="00A836A6" w:rsidRDefault="00015AB3" w:rsidP="00D465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15AB3" w:rsidRPr="00A836A6" w:rsidRDefault="00015AB3" w:rsidP="00D465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15AB3" w:rsidRPr="00A836A6" w:rsidRDefault="00015AB3" w:rsidP="00D465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15AB3" w:rsidRPr="00A836A6" w:rsidRDefault="00015AB3" w:rsidP="00D465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015AB3" w:rsidRPr="00A836A6" w:rsidRDefault="00015AB3" w:rsidP="00015AB3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15AB3" w:rsidRPr="00A836A6" w:rsidTr="00D46515">
        <w:tc>
          <w:tcPr>
            <w:tcW w:w="9709" w:type="dxa"/>
            <w:gridSpan w:val="5"/>
            <w:shd w:val="clear" w:color="auto" w:fill="D9D9D9"/>
          </w:tcPr>
          <w:p w:rsidR="00015AB3" w:rsidRPr="00A836A6" w:rsidRDefault="00015AB3" w:rsidP="00D4651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015AB3" w:rsidRPr="00A836A6" w:rsidTr="00D46515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15AB3" w:rsidRPr="00A836A6" w:rsidRDefault="00015AB3" w:rsidP="00D4651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15AB3" w:rsidRPr="00A836A6" w:rsidTr="00D46515">
        <w:trPr>
          <w:cantSplit/>
        </w:trPr>
        <w:tc>
          <w:tcPr>
            <w:tcW w:w="2910" w:type="dxa"/>
            <w:vMerge/>
            <w:shd w:val="clear" w:color="auto" w:fill="E0E0E0"/>
          </w:tcPr>
          <w:p w:rsidR="00015AB3" w:rsidRPr="00A836A6" w:rsidRDefault="00015AB3" w:rsidP="00D465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15AB3" w:rsidRPr="00A836A6" w:rsidRDefault="00015AB3" w:rsidP="00D4651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015AB3" w:rsidRPr="00A836A6" w:rsidTr="00D46515">
        <w:tc>
          <w:tcPr>
            <w:tcW w:w="2910" w:type="dxa"/>
          </w:tcPr>
          <w:p w:rsidR="00015AB3" w:rsidRPr="00A836A6" w:rsidRDefault="00015AB3" w:rsidP="00D4651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015AB3" w:rsidRPr="00A836A6" w:rsidRDefault="00015AB3" w:rsidP="00D4651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15AB3" w:rsidRPr="00A836A6" w:rsidRDefault="00015AB3" w:rsidP="00D4651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15AB3" w:rsidRPr="00A836A6" w:rsidRDefault="00015AB3" w:rsidP="00D4651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15AB3" w:rsidRPr="00A836A6" w:rsidRDefault="00015AB3" w:rsidP="00D4651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15AB3" w:rsidRPr="00A836A6" w:rsidRDefault="00015AB3" w:rsidP="00D4651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15AB3" w:rsidRPr="00A836A6" w:rsidTr="00D46515">
        <w:tc>
          <w:tcPr>
            <w:tcW w:w="2910" w:type="dxa"/>
          </w:tcPr>
          <w:p w:rsidR="00015AB3" w:rsidRPr="00A836A6" w:rsidRDefault="00015AB3" w:rsidP="00D4651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015AB3" w:rsidRPr="00A836A6" w:rsidRDefault="00015AB3" w:rsidP="00D4651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15AB3" w:rsidRPr="00A836A6" w:rsidRDefault="00015AB3" w:rsidP="00D4651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15AB3" w:rsidRPr="00A836A6" w:rsidRDefault="00015AB3" w:rsidP="00D4651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15AB3" w:rsidRPr="00A836A6" w:rsidRDefault="00015AB3" w:rsidP="00D4651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15AB3" w:rsidRPr="00A836A6" w:rsidTr="00D46515">
        <w:tc>
          <w:tcPr>
            <w:tcW w:w="2910" w:type="dxa"/>
          </w:tcPr>
          <w:p w:rsidR="00015AB3" w:rsidRPr="00A836A6" w:rsidRDefault="00015AB3" w:rsidP="00D4651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015AB3" w:rsidRPr="00A836A6" w:rsidRDefault="00015AB3" w:rsidP="00D4651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15AB3" w:rsidRPr="00A836A6" w:rsidRDefault="00015AB3" w:rsidP="00D4651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15AB3" w:rsidRPr="00A836A6" w:rsidRDefault="00015AB3" w:rsidP="00D4651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15AB3" w:rsidRPr="00A836A6" w:rsidRDefault="00015AB3" w:rsidP="00D4651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15AB3" w:rsidRPr="00A836A6" w:rsidTr="00D46515">
        <w:trPr>
          <w:trHeight w:val="803"/>
        </w:trPr>
        <w:tc>
          <w:tcPr>
            <w:tcW w:w="9709" w:type="dxa"/>
            <w:gridSpan w:val="5"/>
          </w:tcPr>
          <w:p w:rsidR="00015AB3" w:rsidRPr="00A836A6" w:rsidRDefault="00015AB3" w:rsidP="00D465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015AB3" w:rsidRDefault="00015AB3" w:rsidP="00015AB3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15AB3" w:rsidRPr="00A836A6" w:rsidTr="00D46515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015AB3" w:rsidRPr="00A836A6" w:rsidRDefault="00015AB3" w:rsidP="00D4651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015AB3" w:rsidRPr="00A836A6" w:rsidTr="00D46515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15AB3" w:rsidRPr="00A836A6" w:rsidRDefault="00015AB3" w:rsidP="00D4651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15AB3" w:rsidRPr="00A836A6" w:rsidTr="00D46515">
        <w:trPr>
          <w:cantSplit/>
        </w:trPr>
        <w:tc>
          <w:tcPr>
            <w:tcW w:w="2910" w:type="dxa"/>
            <w:vMerge/>
            <w:shd w:val="clear" w:color="auto" w:fill="E0E0E0"/>
          </w:tcPr>
          <w:p w:rsidR="00015AB3" w:rsidRPr="00A836A6" w:rsidRDefault="00015AB3" w:rsidP="00D4651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15AB3" w:rsidRPr="00A836A6" w:rsidRDefault="00015AB3" w:rsidP="00D4651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15AB3" w:rsidRPr="00A836A6" w:rsidRDefault="00015AB3" w:rsidP="00D4651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015AB3" w:rsidRPr="00A836A6" w:rsidTr="00D46515">
        <w:tc>
          <w:tcPr>
            <w:tcW w:w="2910" w:type="dxa"/>
          </w:tcPr>
          <w:p w:rsidR="00015AB3" w:rsidRPr="00A836A6" w:rsidRDefault="00015AB3" w:rsidP="00D4651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015AB3" w:rsidRPr="00A836A6" w:rsidRDefault="00015AB3" w:rsidP="00D4651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15AB3" w:rsidRPr="00A836A6" w:rsidRDefault="00015AB3" w:rsidP="00D4651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15AB3" w:rsidRPr="00A836A6" w:rsidRDefault="00015AB3" w:rsidP="00D4651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15AB3" w:rsidRPr="00A836A6" w:rsidRDefault="00015AB3" w:rsidP="00D4651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15AB3" w:rsidRPr="00A836A6" w:rsidTr="00D46515">
        <w:tc>
          <w:tcPr>
            <w:tcW w:w="2910" w:type="dxa"/>
          </w:tcPr>
          <w:p w:rsidR="00015AB3" w:rsidRPr="00A836A6" w:rsidRDefault="00015AB3" w:rsidP="00D4651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015AB3" w:rsidRPr="00A836A6" w:rsidRDefault="00015AB3" w:rsidP="00D4651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15AB3" w:rsidRPr="00A836A6" w:rsidRDefault="00015AB3" w:rsidP="00D4651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15AB3" w:rsidRPr="00A836A6" w:rsidRDefault="00015AB3" w:rsidP="00D4651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15AB3" w:rsidRPr="00A836A6" w:rsidRDefault="00015AB3" w:rsidP="00D4651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15AB3" w:rsidRPr="00A836A6" w:rsidTr="00D46515">
        <w:tc>
          <w:tcPr>
            <w:tcW w:w="2910" w:type="dxa"/>
          </w:tcPr>
          <w:p w:rsidR="00015AB3" w:rsidRPr="00A836A6" w:rsidRDefault="00015AB3" w:rsidP="00D4651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015AB3" w:rsidRPr="00A836A6" w:rsidRDefault="00015AB3" w:rsidP="00D4651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15AB3" w:rsidRPr="00A836A6" w:rsidRDefault="00015AB3" w:rsidP="00D4651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15AB3" w:rsidRPr="00A836A6" w:rsidRDefault="00015AB3" w:rsidP="00D4651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15AB3" w:rsidRPr="00A836A6" w:rsidRDefault="00015AB3" w:rsidP="00D4651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15AB3" w:rsidRPr="00ED1269" w:rsidTr="00D46515">
        <w:trPr>
          <w:trHeight w:val="1026"/>
        </w:trPr>
        <w:tc>
          <w:tcPr>
            <w:tcW w:w="9709" w:type="dxa"/>
            <w:gridSpan w:val="5"/>
          </w:tcPr>
          <w:p w:rsidR="00015AB3" w:rsidRPr="00ED1269" w:rsidRDefault="00015AB3" w:rsidP="00D4651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015AB3" w:rsidRPr="00ED1269" w:rsidRDefault="00015AB3" w:rsidP="00D4651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15AB3" w:rsidRPr="00ED1269" w:rsidRDefault="00015AB3" w:rsidP="00D4651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15AB3" w:rsidRDefault="00015AB3" w:rsidP="00D4651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15AB3" w:rsidRPr="00ED1269" w:rsidRDefault="00015AB3" w:rsidP="00D4651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015AB3" w:rsidRPr="00ED1269" w:rsidTr="00D46515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015AB3" w:rsidRPr="00ED1269" w:rsidRDefault="00015AB3" w:rsidP="00D46515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015AB3" w:rsidRPr="00ED1269" w:rsidTr="00D46515">
        <w:trPr>
          <w:cantSplit/>
          <w:trHeight w:val="354"/>
        </w:trPr>
        <w:tc>
          <w:tcPr>
            <w:tcW w:w="9709" w:type="dxa"/>
            <w:gridSpan w:val="2"/>
          </w:tcPr>
          <w:p w:rsidR="00015AB3" w:rsidRPr="00ED1269" w:rsidRDefault="00015AB3" w:rsidP="00D46515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015AB3" w:rsidRPr="00ED1269" w:rsidTr="00D46515">
        <w:trPr>
          <w:cantSplit/>
          <w:trHeight w:val="393"/>
        </w:trPr>
        <w:tc>
          <w:tcPr>
            <w:tcW w:w="4319" w:type="dxa"/>
          </w:tcPr>
          <w:p w:rsidR="00015AB3" w:rsidRDefault="00015AB3" w:rsidP="00D4651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15AB3" w:rsidRPr="00ED1269" w:rsidRDefault="00015AB3" w:rsidP="00D4651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15AB3" w:rsidRPr="00ED1269" w:rsidRDefault="00015AB3" w:rsidP="00D4651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15AB3" w:rsidRPr="00ED1269" w:rsidRDefault="00015AB3" w:rsidP="00D4651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15AB3" w:rsidRPr="00ED1269" w:rsidRDefault="00015AB3" w:rsidP="00D4651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015AB3" w:rsidRDefault="00015AB3" w:rsidP="00D4651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15AB3" w:rsidRPr="00ED1269" w:rsidRDefault="00015AB3" w:rsidP="00D4651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15AB3" w:rsidRPr="00ED1269" w:rsidRDefault="00015AB3" w:rsidP="00D4651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15AB3" w:rsidRPr="00ED1269" w:rsidRDefault="00015AB3" w:rsidP="00D4651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15AB3" w:rsidRPr="00ED1269" w:rsidRDefault="00015AB3" w:rsidP="00D4651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020B0B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20B0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66096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5AB3"/>
    <w:rsid w:val="00016F7D"/>
    <w:rsid w:val="00017BF6"/>
    <w:rsid w:val="00020B0B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9C1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95A71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179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CA2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96602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1E62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5CEE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B64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1D21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25D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36DB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55BB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2019-01-22T15:16:00Z</dcterms:created>
  <dcterms:modified xsi:type="dcterms:W3CDTF">2019-01-22T15:16:00Z</dcterms:modified>
</cp:coreProperties>
</file>