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2573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132DA">
        <w:rPr>
          <w:rFonts w:ascii="Arial" w:hAnsi="Arial" w:cs="Arial"/>
          <w:b/>
          <w:bCs/>
          <w:color w:val="000000"/>
          <w:sz w:val="22"/>
          <w:szCs w:val="22"/>
        </w:rPr>
        <w:t>ANTÔNIO JOSÉ INHAMUNS DA SILVA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132DA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FREIRE CALAFETE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73E" w:rsidP="003132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  <w:r w:rsidR="003132DA">
              <w:rPr>
                <w:rFonts w:ascii="Arial" w:hAnsi="Arial" w:cs="Arial"/>
                <w:sz w:val="18"/>
                <w:szCs w:val="18"/>
              </w:rPr>
              <w:t>6267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2573E" w:rsidP="00D63AD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63AD7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>/05/2018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63AD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PSCICULTURA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7253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7253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Tecnologia do Pescado/DEPESCA/FCA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8469F1" w:rsidP="008469F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6723D" w:rsidP="007833D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  <w:r w:rsidR="00867EC4">
              <w:rPr>
                <w:rFonts w:ascii="Arial" w:hAnsi="Arial" w:cs="Arial"/>
                <w:color w:val="000000"/>
                <w:sz w:val="16"/>
              </w:rPr>
              <w:t>8/</w:t>
            </w:r>
            <w:r w:rsidR="007833D5">
              <w:rPr>
                <w:rFonts w:ascii="Arial" w:hAnsi="Arial" w:cs="Arial"/>
                <w:color w:val="000000"/>
                <w:sz w:val="16"/>
              </w:rPr>
              <w:t>11</w:t>
            </w:r>
            <w:r w:rsidR="00867EC4">
              <w:rPr>
                <w:rFonts w:ascii="Arial" w:hAnsi="Arial" w:cs="Arial"/>
                <w:color w:val="000000"/>
                <w:sz w:val="16"/>
              </w:rPr>
              <w:t>/2018 a 17</w:t>
            </w:r>
            <w:r w:rsidR="007833D5">
              <w:rPr>
                <w:rFonts w:ascii="Arial" w:hAnsi="Arial" w:cs="Arial"/>
                <w:color w:val="000000"/>
                <w:sz w:val="16"/>
              </w:rPr>
              <w:t>/05</w:t>
            </w:r>
            <w:r>
              <w:rPr>
                <w:rFonts w:ascii="Arial" w:hAnsi="Arial" w:cs="Arial"/>
                <w:color w:val="000000"/>
                <w:sz w:val="16"/>
              </w:rPr>
              <w:t>/201</w:t>
            </w:r>
            <w:r w:rsidR="007833D5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435F7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435F7">
        <w:rPr>
          <w:rFonts w:ascii="Arial" w:hAnsi="Arial" w:cs="Arial"/>
          <w:b/>
          <w:bCs/>
          <w:color w:val="000000"/>
          <w:sz w:val="22"/>
          <w:szCs w:val="22"/>
        </w:rPr>
        <w:t>VITOR JOSÉ REPOLHO RABELO</w:t>
      </w:r>
    </w:p>
    <w:p w:rsidR="005F4931" w:rsidRDefault="005F4931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85835" w:rsidRPr="00A72118" w:rsidRDefault="00DD7604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FREIRE CALAFETE FERREIRA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85835" w:rsidRPr="00E51895" w:rsidRDefault="00C85835" w:rsidP="00E17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  <w:r w:rsidR="00E170B0">
              <w:rPr>
                <w:rFonts w:ascii="Arial" w:hAnsi="Arial" w:cs="Arial"/>
                <w:sz w:val="18"/>
                <w:szCs w:val="18"/>
              </w:rPr>
              <w:t>6267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85835" w:rsidRPr="00E51895" w:rsidRDefault="00C85835" w:rsidP="004A4C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4A4C89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>/05/2018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85835" w:rsidRPr="00E51895" w:rsidRDefault="00E170B0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PSCICULTURA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85835" w:rsidRPr="00E51895" w:rsidRDefault="00DD7604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FCA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85835" w:rsidRPr="00A836A6" w:rsidRDefault="00DD7604" w:rsidP="00DD760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Tecnologia do Pescado/DEPESCA/FCA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85835" w:rsidRPr="00A836A6" w:rsidRDefault="00C85835" w:rsidP="00A92A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92A1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92A1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85835" w:rsidRPr="00A836A6" w:rsidRDefault="00A92A16" w:rsidP="00DD760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18/11/2018 a 17/05/2019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85835" w:rsidRDefault="00C85835" w:rsidP="00C8583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Pr="00522F5C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4A4C89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A4C89">
        <w:rPr>
          <w:rFonts w:ascii="Arial" w:hAnsi="Arial" w:cs="Arial"/>
          <w:b/>
          <w:bCs/>
          <w:color w:val="000000"/>
          <w:sz w:val="22"/>
          <w:szCs w:val="22"/>
        </w:rPr>
        <w:t>ZEINA SILVA DE OLIVEIRA</w:t>
      </w:r>
    </w:p>
    <w:p w:rsidR="00C85835" w:rsidRDefault="00C85835" w:rsidP="00C8583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85835" w:rsidRPr="00A836A6" w:rsidRDefault="00C85835" w:rsidP="00C8583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85835" w:rsidRPr="00A72118" w:rsidRDefault="002D27F1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FREIRE CALAFETE FERREIRA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85835" w:rsidRPr="00E51895" w:rsidRDefault="00C85835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  <w:r w:rsidR="002D27F1">
              <w:rPr>
                <w:rFonts w:ascii="Arial" w:hAnsi="Arial" w:cs="Arial"/>
                <w:sz w:val="18"/>
                <w:szCs w:val="18"/>
              </w:rPr>
              <w:t>6267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85835" w:rsidRPr="00E51895" w:rsidRDefault="002D27F1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  <w:r w:rsidR="00C85835">
              <w:rPr>
                <w:rFonts w:ascii="Arial Narrow" w:hAnsi="Arial Narrow" w:cs="Arial"/>
                <w:sz w:val="20"/>
                <w:szCs w:val="20"/>
              </w:rPr>
              <w:t>/05/2018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85835" w:rsidRPr="00E51895" w:rsidRDefault="002F616C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PSCICULTURA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85835" w:rsidRPr="00E51895" w:rsidRDefault="00B02175" w:rsidP="00BC34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FCA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85835" w:rsidRPr="00A836A6" w:rsidRDefault="00B02175" w:rsidP="00BC34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Tecnologia do Pescado/DEPESCA/FCA</w:t>
            </w:r>
          </w:p>
        </w:tc>
      </w:tr>
      <w:tr w:rsidR="00C85835" w:rsidRPr="00A836A6" w:rsidTr="00BC3454">
        <w:tc>
          <w:tcPr>
            <w:tcW w:w="1300" w:type="pct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85835" w:rsidRPr="00A836A6" w:rsidRDefault="00C85835" w:rsidP="0065443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5443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54435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85835" w:rsidRPr="00A836A6" w:rsidRDefault="00654435" w:rsidP="007D164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18/11/2018 a 17/05/2019</w:t>
            </w:r>
          </w:p>
        </w:tc>
      </w:tr>
    </w:tbl>
    <w:p w:rsidR="00C85835" w:rsidRPr="00A836A6" w:rsidRDefault="00C85835" w:rsidP="00C85835">
      <w:pPr>
        <w:jc w:val="both"/>
        <w:rPr>
          <w:rFonts w:ascii="Arial" w:hAnsi="Arial" w:cs="Arial"/>
          <w:color w:val="000000"/>
          <w:sz w:val="18"/>
        </w:rPr>
      </w:pPr>
    </w:p>
    <w:p w:rsidR="00C85835" w:rsidRPr="00A836A6" w:rsidRDefault="00C85835" w:rsidP="00C8583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85835" w:rsidRPr="00A836A6" w:rsidTr="00BC3454">
        <w:tc>
          <w:tcPr>
            <w:tcW w:w="5000" w:type="pct"/>
            <w:gridSpan w:val="5"/>
            <w:shd w:val="clear" w:color="auto" w:fill="E0E0E0"/>
            <w:vAlign w:val="bottom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EB445B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85835" w:rsidRPr="00A836A6" w:rsidTr="00BC3454"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1590" w:type="pct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5000" w:type="pct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85835" w:rsidRPr="00A836A6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rPr>
          <w:trHeight w:val="803"/>
        </w:trPr>
        <w:tc>
          <w:tcPr>
            <w:tcW w:w="9709" w:type="dxa"/>
            <w:gridSpan w:val="5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85835" w:rsidRDefault="00C85835" w:rsidP="00C8583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85835" w:rsidRPr="00A836A6" w:rsidTr="00BC34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85835" w:rsidRPr="00A836A6" w:rsidRDefault="00C85835" w:rsidP="00BC34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85835" w:rsidRPr="00A836A6" w:rsidTr="00BC34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85835" w:rsidRPr="00A836A6" w:rsidRDefault="00C85835" w:rsidP="00BC34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85835" w:rsidRPr="00A836A6" w:rsidRDefault="00C85835" w:rsidP="00BC34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A836A6" w:rsidTr="00BC3454">
        <w:tc>
          <w:tcPr>
            <w:tcW w:w="2910" w:type="dxa"/>
          </w:tcPr>
          <w:p w:rsidR="00C85835" w:rsidRPr="00A836A6" w:rsidRDefault="00C85835" w:rsidP="00BC34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85835" w:rsidRPr="00A836A6" w:rsidRDefault="00C85835" w:rsidP="00BC34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85835" w:rsidRPr="00ED1269" w:rsidTr="00BC3454">
        <w:trPr>
          <w:trHeight w:val="1026"/>
        </w:trPr>
        <w:tc>
          <w:tcPr>
            <w:tcW w:w="9709" w:type="dxa"/>
            <w:gridSpan w:val="5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85835" w:rsidRPr="00ED1269" w:rsidTr="00BC34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85835" w:rsidRPr="00ED1269" w:rsidRDefault="00C85835" w:rsidP="00BC34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85835" w:rsidRPr="00ED1269" w:rsidTr="00BC3454">
        <w:trPr>
          <w:cantSplit/>
          <w:trHeight w:val="354"/>
        </w:trPr>
        <w:tc>
          <w:tcPr>
            <w:tcW w:w="9709" w:type="dxa"/>
            <w:gridSpan w:val="2"/>
          </w:tcPr>
          <w:p w:rsidR="00C85835" w:rsidRPr="00ED1269" w:rsidRDefault="00C85835" w:rsidP="00BC34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85835" w:rsidRPr="00ED1269" w:rsidTr="00BC3454">
        <w:trPr>
          <w:cantSplit/>
          <w:trHeight w:val="393"/>
        </w:trPr>
        <w:tc>
          <w:tcPr>
            <w:tcW w:w="4319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85835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85835" w:rsidRPr="00ED1269" w:rsidRDefault="00C85835" w:rsidP="00BC34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3089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3089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189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089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27F1"/>
    <w:rsid w:val="002D4830"/>
    <w:rsid w:val="002D4E3B"/>
    <w:rsid w:val="002D6737"/>
    <w:rsid w:val="002E645B"/>
    <w:rsid w:val="002F02BF"/>
    <w:rsid w:val="002F3636"/>
    <w:rsid w:val="002F616C"/>
    <w:rsid w:val="00302332"/>
    <w:rsid w:val="00304E21"/>
    <w:rsid w:val="00306D66"/>
    <w:rsid w:val="00307303"/>
    <w:rsid w:val="00311E21"/>
    <w:rsid w:val="003127D3"/>
    <w:rsid w:val="00312E3A"/>
    <w:rsid w:val="00312E9C"/>
    <w:rsid w:val="003132DA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1B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C89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2573E"/>
    <w:rsid w:val="005331B5"/>
    <w:rsid w:val="005342E6"/>
    <w:rsid w:val="00535A88"/>
    <w:rsid w:val="00535DB2"/>
    <w:rsid w:val="00541308"/>
    <w:rsid w:val="005435F7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23D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4931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435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33D5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1642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69F1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7EC4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40DD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F0B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2A16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175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53E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35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AD7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37CF"/>
    <w:rsid w:val="00DD63CF"/>
    <w:rsid w:val="00DD72B2"/>
    <w:rsid w:val="00DD7604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0B0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1735</Words>
  <Characters>9375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2018-06-13T14:31:00Z</dcterms:created>
  <dcterms:modified xsi:type="dcterms:W3CDTF">2018-12-20T16:50:00Z</dcterms:modified>
</cp:coreProperties>
</file>