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3007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ELIETH DAS CHAGAS SOARES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3007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1049132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3007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3007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3007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007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FINANÇAS</w:t>
            </w:r>
          </w:p>
        </w:tc>
      </w:tr>
      <w:tr w:rsidR="00BE3A71" w:rsidRPr="00D05C8C" w:rsidTr="006B58CB">
        <w:tc>
          <w:tcPr>
            <w:tcW w:w="1047" w:type="pct"/>
            <w:shd w:val="clear" w:color="auto" w:fill="F3F3F3"/>
          </w:tcPr>
          <w:p w:rsidR="00BE3A71" w:rsidRPr="00D52FEC" w:rsidRDefault="00BE3A71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BE3A71" w:rsidRPr="00174C1B" w:rsidRDefault="00BE3A71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C2A1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BE3A71" w:rsidRPr="00A67403" w:rsidRDefault="002C2A1D" w:rsidP="00DB309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C3C7F" w:rsidP="007C3C7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YURI YVES GARCIA BARROSO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71A8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2184978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62E8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62E8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44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31C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594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F86"/>
    <w:rsid w:val="00271A85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A1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2E80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3C7F"/>
    <w:rsid w:val="007D25DC"/>
    <w:rsid w:val="007D43C1"/>
    <w:rsid w:val="007D4EE1"/>
    <w:rsid w:val="007D63F8"/>
    <w:rsid w:val="007D7D84"/>
    <w:rsid w:val="007E1667"/>
    <w:rsid w:val="007E1B35"/>
    <w:rsid w:val="007F1548"/>
    <w:rsid w:val="007F1BEB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07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8A7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3A71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8C0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2ADC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7E63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2019-01-22T13:28:00Z</dcterms:created>
  <dcterms:modified xsi:type="dcterms:W3CDTF">2019-01-22T13:28:00Z</dcterms:modified>
</cp:coreProperties>
</file>