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9277D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MODESTO DÁRIO SANTA CRUZ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9277DD" w:rsidRDefault="009277DD" w:rsidP="00927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2396020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9277DD" w:rsidP="009277D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9277D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9277D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9277D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DCC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87504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026D94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19/11</w:t>
            </w:r>
            <w:r w:rsidR="005A14E3">
              <w:rPr>
                <w:rFonts w:ascii="Arial" w:hAnsi="Arial" w:cs="Arial"/>
                <w:sz w:val="18"/>
                <w:szCs w:val="18"/>
              </w:rPr>
              <w:t>/2018 a 18</w:t>
            </w:r>
            <w:r>
              <w:rPr>
                <w:rFonts w:ascii="Arial" w:hAnsi="Arial" w:cs="Arial"/>
                <w:sz w:val="18"/>
                <w:szCs w:val="18"/>
              </w:rPr>
              <w:t>/05</w:t>
            </w:r>
            <w:r w:rsidR="009277D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) 12º mês        (  </w:t>
            </w:r>
            <w:r w:rsidR="00026D94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F329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ELDERLANDO NICOLINO LAMARÃO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FC071B" w:rsidRDefault="000F3293" w:rsidP="00FC071B">
            <w:pPr>
              <w:rPr>
                <w:rFonts w:ascii="Arial" w:hAnsi="Arial" w:cs="Arial"/>
              </w:rPr>
            </w:pPr>
            <w:r w:rsidRPr="000F3293">
              <w:rPr>
                <w:rFonts w:ascii="Arial" w:hAnsi="Arial" w:cs="Arial"/>
                <w:sz w:val="20"/>
              </w:rPr>
              <w:t>1577967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1145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1145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5330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26D94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3293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16D35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0149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14E3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D7ACF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07790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435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62B7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048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277DD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67C5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07E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1459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071B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2019-01-22T13:08:00Z</dcterms:created>
  <dcterms:modified xsi:type="dcterms:W3CDTF">2019-01-22T13:09:00Z</dcterms:modified>
</cp:coreProperties>
</file>