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B4048" w:rsidRPr="002B4048">
        <w:rPr>
          <w:rFonts w:ascii="Arial" w:hAnsi="Arial" w:cs="Arial"/>
          <w:b/>
          <w:bCs/>
          <w:color w:val="000000"/>
          <w:sz w:val="22"/>
          <w:szCs w:val="22"/>
        </w:rPr>
        <w:t>OLDEMAR DIONY MARINHO PEREIRA JUNIOR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B404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B404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B404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B404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B404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B40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B37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75E4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565D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75E4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6CC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B37D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B37D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75E42" w:rsidP="009B37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9B37D0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6CC4">
              <w:rPr>
                <w:rFonts w:ascii="Arial" w:hAnsi="Arial" w:cs="Arial"/>
                <w:sz w:val="18"/>
                <w:szCs w:val="18"/>
              </w:rPr>
              <w:t>8 a 25/</w:t>
            </w:r>
            <w:r w:rsidR="009B37D0">
              <w:rPr>
                <w:rFonts w:ascii="Arial" w:hAnsi="Arial" w:cs="Arial"/>
                <w:sz w:val="18"/>
                <w:szCs w:val="18"/>
              </w:rPr>
              <w:t>05</w:t>
            </w:r>
            <w:r w:rsidR="002B4048">
              <w:rPr>
                <w:rFonts w:ascii="Arial" w:hAnsi="Arial" w:cs="Arial"/>
                <w:sz w:val="18"/>
                <w:szCs w:val="18"/>
              </w:rPr>
              <w:t>/201</w:t>
            </w:r>
            <w:r w:rsidR="009B37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Pr="00522F5C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REYSON CHARLYS SOUZA AFONSO</w:t>
      </w: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B4048" w:rsidRPr="00A836A6" w:rsidRDefault="002B4048" w:rsidP="002B404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B4048" w:rsidRPr="00A72118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B4048" w:rsidRPr="00A836A6" w:rsidRDefault="002B4048" w:rsidP="00B90F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C6FC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4D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C6FC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D3809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90FD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90FD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B4048" w:rsidRPr="00A836A6" w:rsidRDefault="00C70E7A" w:rsidP="00BE5C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 a 25/05</w:t>
            </w:r>
            <w:r w:rsidR="009D3809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2B4048" w:rsidRPr="00A836A6" w:rsidRDefault="002B4048" w:rsidP="002B4048">
      <w:pPr>
        <w:jc w:val="both"/>
        <w:rPr>
          <w:rFonts w:ascii="Arial" w:hAnsi="Arial" w:cs="Arial"/>
          <w:color w:val="000000"/>
          <w:sz w:val="18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B4048" w:rsidRPr="00A836A6" w:rsidTr="00BE5CA1">
        <w:tc>
          <w:tcPr>
            <w:tcW w:w="5000" w:type="pct"/>
            <w:gridSpan w:val="5"/>
            <w:shd w:val="clear" w:color="auto" w:fill="E0E0E0"/>
            <w:vAlign w:val="bottom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EB445B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trHeight w:val="803"/>
        </w:trPr>
        <w:tc>
          <w:tcPr>
            <w:tcW w:w="9709" w:type="dxa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B4048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ED1269" w:rsidTr="00BE5CA1">
        <w:trPr>
          <w:trHeight w:val="1026"/>
        </w:trPr>
        <w:tc>
          <w:tcPr>
            <w:tcW w:w="9709" w:type="dxa"/>
            <w:gridSpan w:val="5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B4048" w:rsidRPr="00ED1269" w:rsidTr="00BE5CA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B4048" w:rsidRPr="00ED1269" w:rsidRDefault="002B4048" w:rsidP="00BE5CA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B4048" w:rsidRPr="00ED1269" w:rsidTr="00BE5CA1">
        <w:trPr>
          <w:cantSplit/>
          <w:trHeight w:val="354"/>
        </w:trPr>
        <w:tc>
          <w:tcPr>
            <w:tcW w:w="9709" w:type="dxa"/>
            <w:gridSpan w:val="2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B4048" w:rsidRPr="00ED1269" w:rsidTr="00BE5CA1">
        <w:trPr>
          <w:cantSplit/>
          <w:trHeight w:val="393"/>
        </w:trPr>
        <w:tc>
          <w:tcPr>
            <w:tcW w:w="4319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Pr="00522F5C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NILSON BARRONCAS MAQUINE</w:t>
      </w: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B4048" w:rsidRPr="00A836A6" w:rsidRDefault="002B4048" w:rsidP="002B404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B4048" w:rsidRPr="00A72118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B4048" w:rsidRPr="00A836A6" w:rsidRDefault="002B4048" w:rsidP="007247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10F0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4D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10F0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247A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56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5567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B4048" w:rsidRPr="00A836A6" w:rsidRDefault="0015567A" w:rsidP="00BE5C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 a 25/05/2019</w:t>
            </w:r>
          </w:p>
        </w:tc>
      </w:tr>
    </w:tbl>
    <w:p w:rsidR="002B4048" w:rsidRPr="00A836A6" w:rsidRDefault="002B4048" w:rsidP="002B4048">
      <w:pPr>
        <w:jc w:val="both"/>
        <w:rPr>
          <w:rFonts w:ascii="Arial" w:hAnsi="Arial" w:cs="Arial"/>
          <w:color w:val="000000"/>
          <w:sz w:val="18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B4048" w:rsidRPr="00A836A6" w:rsidTr="00BE5CA1">
        <w:tc>
          <w:tcPr>
            <w:tcW w:w="5000" w:type="pct"/>
            <w:gridSpan w:val="5"/>
            <w:shd w:val="clear" w:color="auto" w:fill="E0E0E0"/>
            <w:vAlign w:val="bottom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EB445B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trHeight w:val="803"/>
        </w:trPr>
        <w:tc>
          <w:tcPr>
            <w:tcW w:w="9709" w:type="dxa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B4048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ED1269" w:rsidTr="00BE5CA1">
        <w:trPr>
          <w:trHeight w:val="1026"/>
        </w:trPr>
        <w:tc>
          <w:tcPr>
            <w:tcW w:w="9709" w:type="dxa"/>
            <w:gridSpan w:val="5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B4048" w:rsidRPr="00ED1269" w:rsidTr="00BE5CA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B4048" w:rsidRPr="00ED1269" w:rsidRDefault="002B4048" w:rsidP="00BE5CA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B4048" w:rsidRPr="00ED1269" w:rsidTr="00BE5CA1">
        <w:trPr>
          <w:cantSplit/>
          <w:trHeight w:val="354"/>
        </w:trPr>
        <w:tc>
          <w:tcPr>
            <w:tcW w:w="9709" w:type="dxa"/>
            <w:gridSpan w:val="2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B4048" w:rsidRPr="00ED1269" w:rsidTr="00BE5CA1">
        <w:trPr>
          <w:cantSplit/>
          <w:trHeight w:val="393"/>
        </w:trPr>
        <w:tc>
          <w:tcPr>
            <w:tcW w:w="4319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686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686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23058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877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8C0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7A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048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A00"/>
    <w:rsid w:val="00304E21"/>
    <w:rsid w:val="00306D66"/>
    <w:rsid w:val="00307303"/>
    <w:rsid w:val="00310F00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BB2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861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E4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194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7A1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37D0"/>
    <w:rsid w:val="009B62BF"/>
    <w:rsid w:val="009B62C5"/>
    <w:rsid w:val="009B787A"/>
    <w:rsid w:val="009C285A"/>
    <w:rsid w:val="009C4649"/>
    <w:rsid w:val="009D380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FDB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DA5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5D8"/>
    <w:rsid w:val="00C6270D"/>
    <w:rsid w:val="00C63626"/>
    <w:rsid w:val="00C63CA9"/>
    <w:rsid w:val="00C66B85"/>
    <w:rsid w:val="00C66E96"/>
    <w:rsid w:val="00C70E7A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02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04C7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665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FCF"/>
    <w:rsid w:val="00FD44C7"/>
    <w:rsid w:val="00FE1017"/>
    <w:rsid w:val="00FE2EEA"/>
    <w:rsid w:val="00FF0762"/>
    <w:rsid w:val="00FF1D38"/>
    <w:rsid w:val="00FF40B8"/>
    <w:rsid w:val="00FF5C7B"/>
    <w:rsid w:val="00FF6CC4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1722</Words>
  <Characters>9302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2018-05-02T14:56:00Z</dcterms:created>
  <dcterms:modified xsi:type="dcterms:W3CDTF">2018-10-29T11:11:00Z</dcterms:modified>
</cp:coreProperties>
</file>