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B1605" w:rsidP="008B160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B1605" w:rsidP="002A7A0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D303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FF546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A7A0A" w:rsidP="006A1D2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6A1D28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/2018 a 25/</w:t>
            </w:r>
            <w:r w:rsidR="006A1D28">
              <w:rPr>
                <w:rFonts w:ascii="Arial" w:hAnsi="Arial" w:cs="Arial"/>
                <w:sz w:val="18"/>
                <w:szCs w:val="18"/>
              </w:rPr>
              <w:t>05</w:t>
            </w:r>
            <w:r w:rsidR="008B1605">
              <w:rPr>
                <w:rFonts w:ascii="Arial" w:hAnsi="Arial" w:cs="Arial"/>
                <w:sz w:val="18"/>
                <w:szCs w:val="18"/>
              </w:rPr>
              <w:t>/201</w:t>
            </w:r>
            <w:r w:rsidR="006A1D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A7A0A" w:rsidP="00FF546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FF546B">
              <w:rPr>
                <w:rFonts w:ascii="Arial" w:hAnsi="Arial" w:cs="Arial"/>
                <w:sz w:val="18"/>
                <w:szCs w:val="18"/>
              </w:rPr>
              <w:t xml:space="preserve">) 12º mês        ( 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OLDEMAR DIONY MARINHO PEREIRA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1505383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6130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3305-1196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6130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diony@ufam.edu.br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271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271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230563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C96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A0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33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C4A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3030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0E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5D55"/>
    <w:rsid w:val="00661FC6"/>
    <w:rsid w:val="0066289F"/>
    <w:rsid w:val="00663083"/>
    <w:rsid w:val="0066412F"/>
    <w:rsid w:val="00684D0A"/>
    <w:rsid w:val="00685933"/>
    <w:rsid w:val="00690B4F"/>
    <w:rsid w:val="00694D49"/>
    <w:rsid w:val="00695C0D"/>
    <w:rsid w:val="00697CA8"/>
    <w:rsid w:val="006A1C69"/>
    <w:rsid w:val="006A1D28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160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2710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349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46B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2018-05-02T14:48:00Z</dcterms:created>
  <dcterms:modified xsi:type="dcterms:W3CDTF">2018-10-29T11:07:00Z</dcterms:modified>
</cp:coreProperties>
</file>