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E7331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KIDNEY DE OLIVEIRA GOMES NEVES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E7331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2373676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E73314" w:rsidP="00E7331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14/03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E7331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QUÍMICO I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E7331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E73314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 ANALÍTICA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73314" w:rsidP="00A8007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80079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="00E24EED">
              <w:rPr>
                <w:rFonts w:ascii="Arial" w:hAnsi="Arial" w:cs="Arial"/>
                <w:sz w:val="18"/>
                <w:szCs w:val="18"/>
              </w:rPr>
              <w:t xml:space="preserve">) 6º mês          (   </w:t>
            </w:r>
            <w:r w:rsidR="004C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E73314" w:rsidP="002E2C3F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14/0</w:t>
            </w:r>
            <w:r w:rsidR="002E2C3F">
              <w:rPr>
                <w:rFonts w:ascii="Arial" w:hAnsi="Arial" w:cs="Arial"/>
                <w:sz w:val="18"/>
                <w:szCs w:val="18"/>
              </w:rPr>
              <w:t>9</w:t>
            </w:r>
            <w:r w:rsidR="00A80079">
              <w:rPr>
                <w:rFonts w:ascii="Arial" w:hAnsi="Arial" w:cs="Arial"/>
                <w:sz w:val="18"/>
                <w:szCs w:val="18"/>
              </w:rPr>
              <w:t>/201</w:t>
            </w:r>
            <w:r w:rsidR="004C38BA">
              <w:rPr>
                <w:rFonts w:ascii="Arial" w:hAnsi="Arial" w:cs="Arial"/>
                <w:sz w:val="18"/>
                <w:szCs w:val="18"/>
              </w:rPr>
              <w:t>8</w:t>
            </w:r>
            <w:r w:rsidR="00A80079">
              <w:rPr>
                <w:rFonts w:ascii="Arial" w:hAnsi="Arial" w:cs="Arial"/>
                <w:sz w:val="18"/>
                <w:szCs w:val="18"/>
              </w:rPr>
              <w:t xml:space="preserve"> a 13/0</w:t>
            </w:r>
            <w:r w:rsidR="002E2C3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2E2C3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4C38B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E24EED">
              <w:rPr>
                <w:rFonts w:ascii="Arial" w:hAnsi="Arial" w:cs="Arial"/>
                <w:sz w:val="18"/>
                <w:szCs w:val="18"/>
              </w:rPr>
              <w:t>) 12º mês        (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053E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AFONSO DUARTE LEÃO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0053E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3177647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0053E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3208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3208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749339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3242"/>
    <w:rsid w:val="000053EE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1BA5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2C3F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38BA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37610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6F6E02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079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5C2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78B7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089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EED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3314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733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7</cp:revision>
  <cp:lastPrinted>2017-02-08T14:28:00Z</cp:lastPrinted>
  <dcterms:created xsi:type="dcterms:W3CDTF">2018-04-03T18:15:00Z</dcterms:created>
  <dcterms:modified xsi:type="dcterms:W3CDTF">2018-12-28T12:10:00Z</dcterms:modified>
</cp:coreProperties>
</file>