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62682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MARCOS </w:t>
            </w:r>
            <w:r w:rsidR="00E926AE">
              <w:rPr>
                <w:rFonts w:ascii="Arial" w:hAnsi="Arial" w:cs="Arial"/>
                <w:sz w:val="18"/>
                <w:szCs w:val="18"/>
              </w:rPr>
              <w:t>ARAÚJO SILVA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926AE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1137604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926AE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77B69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926AE">
              <w:rPr>
                <w:rFonts w:ascii="Arial" w:hAnsi="Arial" w:cs="Arial"/>
                <w:sz w:val="18"/>
                <w:szCs w:val="18"/>
              </w:rPr>
              <w:t>RQUIVISTA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D2763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D2763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F77B69" w:rsidP="00A6664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6664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E46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F6CBE" w:rsidP="00CE327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1B029C">
              <w:rPr>
                <w:rFonts w:ascii="Arial" w:hAnsi="Arial" w:cs="Arial"/>
                <w:sz w:val="18"/>
                <w:szCs w:val="18"/>
              </w:rPr>
              <w:t>02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 w:rsidR="00CE327C">
              <w:rPr>
                <w:rFonts w:ascii="Arial" w:hAnsi="Arial" w:cs="Arial"/>
                <w:sz w:val="18"/>
                <w:szCs w:val="18"/>
              </w:rPr>
              <w:t>9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1B029C">
              <w:rPr>
                <w:rFonts w:ascii="Arial" w:hAnsi="Arial" w:cs="Arial"/>
                <w:sz w:val="18"/>
                <w:szCs w:val="18"/>
              </w:rPr>
              <w:t>8 a 01/0</w:t>
            </w:r>
            <w:r w:rsidR="00CE327C">
              <w:rPr>
                <w:rFonts w:ascii="Arial" w:hAnsi="Arial" w:cs="Arial"/>
                <w:sz w:val="18"/>
                <w:szCs w:val="18"/>
              </w:rPr>
              <w:t>3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CE32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6664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A6664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F0EA6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PRISCILA COUTINHO LINS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91907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1662038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CF0CCF" w:rsidRPr="00A67403" w:rsidRDefault="00953CFA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98137-2436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F723D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marcelalins@ufam.edu.br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82" w:rsidRDefault="00D62682" w:rsidP="00A10C8B">
      <w:r>
        <w:separator/>
      </w:r>
    </w:p>
  </w:endnote>
  <w:endnote w:type="continuationSeparator" w:id="0">
    <w:p w:rsidR="00D62682" w:rsidRDefault="00D6268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82" w:rsidRDefault="00D62682" w:rsidP="00A10C8B">
      <w:r>
        <w:separator/>
      </w:r>
    </w:p>
  </w:footnote>
  <w:footnote w:type="continuationSeparator" w:id="0">
    <w:p w:rsidR="00D62682" w:rsidRDefault="00D6268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CC3D0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C3D0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452760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1DA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64C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AF6CBE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5AA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D0D"/>
    <w:rsid w:val="00CC4541"/>
    <w:rsid w:val="00CD0374"/>
    <w:rsid w:val="00CD0C45"/>
    <w:rsid w:val="00CD281F"/>
    <w:rsid w:val="00CD6905"/>
    <w:rsid w:val="00CE327C"/>
    <w:rsid w:val="00CE423D"/>
    <w:rsid w:val="00CE46B9"/>
    <w:rsid w:val="00CE489D"/>
    <w:rsid w:val="00CE56C9"/>
    <w:rsid w:val="00CE6469"/>
    <w:rsid w:val="00CF0CC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2018-04-25T13:15:00Z</dcterms:created>
  <dcterms:modified xsi:type="dcterms:W3CDTF">2018-08-22T18:20:00Z</dcterms:modified>
</cp:coreProperties>
</file>