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B259E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HENRIQUE VALERIO DE MELO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3948B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3086654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F44A5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137CDB">
              <w:rPr>
                <w:rFonts w:ascii="Arial" w:hAnsi="Arial" w:cs="Arial"/>
                <w:sz w:val="18"/>
                <w:szCs w:val="18"/>
              </w:rPr>
              <w:t>/02/2019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D522B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A2AA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62EE9">
              <w:rPr>
                <w:rFonts w:ascii="Arial" w:hAnsi="Arial" w:cs="Arial"/>
                <w:sz w:val="18"/>
                <w:szCs w:val="18"/>
              </w:rPr>
              <w:t>ROEG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62EE9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MATRÍCULA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9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37CDB" w:rsidP="009E495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E4956">
              <w:rPr>
                <w:rFonts w:ascii="Arial" w:hAnsi="Arial" w:cs="Arial"/>
                <w:sz w:val="18"/>
                <w:szCs w:val="18"/>
              </w:rPr>
              <w:t>4/08</w:t>
            </w:r>
            <w:r w:rsidR="00262EE9">
              <w:rPr>
                <w:rFonts w:ascii="Arial" w:hAnsi="Arial" w:cs="Arial"/>
                <w:sz w:val="18"/>
                <w:szCs w:val="18"/>
              </w:rPr>
              <w:t>/2019 a 03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9E495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9E495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9E4956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5647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JEANE CRISTINA RIBEIRO LIMA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459" w:rsidRDefault="009E0459" w:rsidP="00A10C8B">
      <w:r>
        <w:separator/>
      </w:r>
    </w:p>
  </w:endnote>
  <w:endnote w:type="continuationSeparator" w:id="1">
    <w:p w:rsidR="009E0459" w:rsidRDefault="009E0459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459" w:rsidRDefault="009E0459" w:rsidP="00A10C8B">
      <w:r>
        <w:separator/>
      </w:r>
    </w:p>
  </w:footnote>
  <w:footnote w:type="continuationSeparator" w:id="1">
    <w:p w:rsidR="009E0459" w:rsidRDefault="009E0459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036B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036B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955396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325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6B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0459"/>
    <w:rsid w:val="009E341B"/>
    <w:rsid w:val="009E3583"/>
    <w:rsid w:val="009E4956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2020-01-03T14:53:00Z</dcterms:created>
  <dcterms:modified xsi:type="dcterms:W3CDTF">2020-01-03T14:53:00Z</dcterms:modified>
</cp:coreProperties>
</file>