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2B1A17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CARMEM EREMITA DE SOUZA SAMPAIO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2B1A17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3135073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2B1A17" w:rsidP="005F6E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AA03F8">
              <w:rPr>
                <w:rFonts w:ascii="Arial" w:hAnsi="Arial" w:cs="Arial"/>
                <w:sz w:val="18"/>
                <w:szCs w:val="18"/>
              </w:rPr>
              <w:t>/06</w:t>
            </w:r>
            <w:r w:rsidR="00756D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3B21C8" w:rsidP="00AA03F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TÉCNICA EM </w:t>
            </w:r>
            <w:r w:rsidR="00AA03F8">
              <w:rPr>
                <w:rFonts w:ascii="Arial Narrow" w:hAnsi="Arial Narrow" w:cs="Arial"/>
                <w:sz w:val="20"/>
                <w:szCs w:val="20"/>
              </w:rPr>
              <w:t>ENFERMAGEM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3B21C8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AA03F8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ENFERMAGEM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DA668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A66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2B1A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668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2B1A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2B1A17" w:rsidP="00DA668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AA03F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DA6680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157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="00AA03F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DA668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DA668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B1A17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ELAINE RUNA DE BARROS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B1A17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1168707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FD56AD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A03F8" w:rsidRDefault="00AA03F8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A03F8" w:rsidRDefault="00AA03F8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A03F8" w:rsidRDefault="00AA03F8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A03F8" w:rsidRPr="00ED1269" w:rsidRDefault="00AA03F8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FD56AD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FD56AD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90" w:rsidRDefault="006D2790" w:rsidP="00A10C8B">
      <w:r>
        <w:separator/>
      </w:r>
    </w:p>
  </w:endnote>
  <w:endnote w:type="continuationSeparator" w:id="0">
    <w:p w:rsidR="006D2790" w:rsidRDefault="006D279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Pr="00694D49" w:rsidRDefault="00FD56AD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D56AD" w:rsidRPr="00694D49" w:rsidRDefault="00FD56AD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90" w:rsidRDefault="006D2790" w:rsidP="00A10C8B">
      <w:r>
        <w:separator/>
      </w:r>
    </w:p>
  </w:footnote>
  <w:footnote w:type="continuationSeparator" w:id="0">
    <w:p w:rsidR="006D2790" w:rsidRDefault="006D279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844B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844B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8951779" r:id="rId2"/>
      </w:pict>
    </w:r>
  </w:p>
  <w:p w:rsidR="00FD56AD" w:rsidRDefault="00FD56AD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D56AD" w:rsidRDefault="00FD56AD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D56AD" w:rsidRDefault="00FD56AD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FDB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6C07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B1A17"/>
    <w:rsid w:val="002C14F8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1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1C8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B76BE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6EA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09E5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90"/>
    <w:rsid w:val="006D6AF1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5575"/>
    <w:rsid w:val="007B0855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4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8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03F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CD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449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A9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680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C33"/>
    <w:rsid w:val="00E9073C"/>
    <w:rsid w:val="00E912C5"/>
    <w:rsid w:val="00E947A1"/>
    <w:rsid w:val="00EA1523"/>
    <w:rsid w:val="00EA24C8"/>
    <w:rsid w:val="00EA254F"/>
    <w:rsid w:val="00EA4B5B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4BF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6A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2019-08-12T15:32:00Z</dcterms:created>
  <dcterms:modified xsi:type="dcterms:W3CDTF">2019-12-27T14:36:00Z</dcterms:modified>
</cp:coreProperties>
</file>