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3266B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CARMEM EREMITA DE SOUZA SAMPAIO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266B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3135073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3266BD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ED61F2">
              <w:rPr>
                <w:rFonts w:ascii="Arial" w:hAnsi="Arial" w:cs="Arial"/>
                <w:sz w:val="18"/>
                <w:szCs w:val="18"/>
              </w:rPr>
              <w:t>/06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ED61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3964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FAO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ED61F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ENFERMAGEM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1C707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604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B39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3266BD" w:rsidP="001C707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="00ED61F2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1C7078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943E44">
              <w:rPr>
                <w:rFonts w:ascii="Arial" w:hAnsi="Arial" w:cs="Arial"/>
                <w:b/>
                <w:bCs/>
                <w:sz w:val="16"/>
                <w:szCs w:val="16"/>
              </w:rPr>
              <w:t>/2019 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26</w:t>
            </w:r>
            <w:r w:rsidR="001C7078">
              <w:rPr>
                <w:rFonts w:ascii="Arial" w:hAnsi="Arial" w:cs="Arial"/>
                <w:b/>
                <w:bCs/>
                <w:sz w:val="16"/>
                <w:szCs w:val="16"/>
              </w:rPr>
              <w:t>/06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 w:rsidR="001C7078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1C707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1C7078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011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ÍRIS DELMAR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011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400036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47" w:rsidRDefault="00154647" w:rsidP="00A10C8B">
      <w:r>
        <w:separator/>
      </w:r>
    </w:p>
  </w:endnote>
  <w:endnote w:type="continuationSeparator" w:id="0">
    <w:p w:rsidR="00154647" w:rsidRDefault="0015464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47" w:rsidRDefault="00154647" w:rsidP="00A10C8B">
      <w:r>
        <w:separator/>
      </w:r>
    </w:p>
  </w:footnote>
  <w:footnote w:type="continuationSeparator" w:id="0">
    <w:p w:rsidR="00154647" w:rsidRDefault="0015464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26BC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26B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89517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647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078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1EE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6BD"/>
    <w:rsid w:val="003276FD"/>
    <w:rsid w:val="00331986"/>
    <w:rsid w:val="00331CB8"/>
    <w:rsid w:val="00333EC4"/>
    <w:rsid w:val="0033513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4EB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3180"/>
    <w:rsid w:val="004A4E3F"/>
    <w:rsid w:val="004B1A17"/>
    <w:rsid w:val="004B443F"/>
    <w:rsid w:val="004C00B7"/>
    <w:rsid w:val="004C04F1"/>
    <w:rsid w:val="004C0679"/>
    <w:rsid w:val="004C0F6C"/>
    <w:rsid w:val="004C1EAD"/>
    <w:rsid w:val="004C2616"/>
    <w:rsid w:val="004C4DFB"/>
    <w:rsid w:val="004C5E25"/>
    <w:rsid w:val="004C724B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07DF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997"/>
    <w:rsid w:val="00555A6B"/>
    <w:rsid w:val="00556387"/>
    <w:rsid w:val="0056046F"/>
    <w:rsid w:val="00561E7C"/>
    <w:rsid w:val="00563A70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72A"/>
    <w:rsid w:val="0060182A"/>
    <w:rsid w:val="00601EEB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3F60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524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369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E44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60A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419F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201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997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3BDE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26BC0"/>
    <w:rsid w:val="00E31414"/>
    <w:rsid w:val="00E314DA"/>
    <w:rsid w:val="00E34359"/>
    <w:rsid w:val="00E34947"/>
    <w:rsid w:val="00E3620A"/>
    <w:rsid w:val="00E37117"/>
    <w:rsid w:val="00E40004"/>
    <w:rsid w:val="00E40A14"/>
    <w:rsid w:val="00E4213B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EA1"/>
    <w:rsid w:val="00EC5317"/>
    <w:rsid w:val="00EC538D"/>
    <w:rsid w:val="00EC6633"/>
    <w:rsid w:val="00ED1269"/>
    <w:rsid w:val="00ED4AA4"/>
    <w:rsid w:val="00ED5003"/>
    <w:rsid w:val="00ED61F2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110B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2019-08-12T15:31:00Z</dcterms:created>
  <dcterms:modified xsi:type="dcterms:W3CDTF">2019-12-27T14:35:00Z</dcterms:modified>
</cp:coreProperties>
</file>