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4208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07D4E" w:rsidRPr="00507D4E">
        <w:rPr>
          <w:rFonts w:ascii="Arial" w:hAnsi="Arial" w:cs="Arial"/>
          <w:b/>
          <w:bCs/>
          <w:color w:val="000000"/>
          <w:sz w:val="22"/>
          <w:szCs w:val="22"/>
        </w:rPr>
        <w:t>GLEILSON MEDINS DE MENEZES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507D4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ELISSON JAMES MALCHER LOPES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E94BE0" w:rsidP="00507D4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07D4E">
              <w:rPr>
                <w:rFonts w:ascii="Arial Narrow" w:hAnsi="Arial Narrow" w:cs="Arial"/>
                <w:sz w:val="20"/>
                <w:szCs w:val="20"/>
              </w:rPr>
              <w:t>682622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507D4E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05/07/2019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7D4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AUDIOVISUAL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7D4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FIC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FB39E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507D4E" w:rsidP="00982B4E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05/07/2019 a 04/01/2020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25CD7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Pr="00522F5C" w:rsidRDefault="00825CD7" w:rsidP="00825C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25CD7" w:rsidRDefault="001B580E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07D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507D4E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 w:rsidR="00825CD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07D4E" w:rsidRPr="00507D4E">
        <w:rPr>
          <w:rFonts w:ascii="Arial" w:hAnsi="Arial" w:cs="Arial"/>
          <w:b/>
          <w:bCs/>
          <w:color w:val="000000"/>
          <w:sz w:val="22"/>
          <w:szCs w:val="22"/>
        </w:rPr>
        <w:t>WILMA CRISTINA MACEDO DE PONTES</w:t>
      </w:r>
    </w:p>
    <w:p w:rsidR="00825CD7" w:rsidRDefault="00825CD7" w:rsidP="00825CD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25CD7" w:rsidRPr="00A836A6" w:rsidRDefault="00825CD7" w:rsidP="00825CD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507D4E" w:rsidRPr="00A836A6" w:rsidTr="003A306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ELISSON JAMES MALCHER LOPES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1682622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507D4E" w:rsidRPr="00E51895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05/07/2019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AUDIOVISUAL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FIC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07D4E" w:rsidRPr="00D52FEC" w:rsidRDefault="00507D4E" w:rsidP="003A30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7D4E" w:rsidRPr="00174C1B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7D4E" w:rsidRPr="00A935C7" w:rsidRDefault="00507D4E" w:rsidP="003A30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05/07/2019 a 04/01/2020</w:t>
            </w:r>
          </w:p>
        </w:tc>
      </w:tr>
    </w:tbl>
    <w:p w:rsidR="00825CD7" w:rsidRPr="00A836A6" w:rsidRDefault="00825CD7" w:rsidP="00825CD7">
      <w:pPr>
        <w:jc w:val="both"/>
        <w:rPr>
          <w:rFonts w:ascii="Arial" w:hAnsi="Arial" w:cs="Arial"/>
          <w:color w:val="000000"/>
          <w:sz w:val="18"/>
        </w:rPr>
      </w:pPr>
    </w:p>
    <w:p w:rsidR="00825CD7" w:rsidRPr="00A836A6" w:rsidRDefault="00825CD7" w:rsidP="00825CD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25CD7" w:rsidRPr="00A836A6" w:rsidTr="00D11776">
        <w:tc>
          <w:tcPr>
            <w:tcW w:w="5000" w:type="pct"/>
            <w:gridSpan w:val="5"/>
            <w:shd w:val="clear" w:color="auto" w:fill="E0E0E0"/>
            <w:vAlign w:val="bottom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EB445B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825CD7" w:rsidRPr="00A836A6" w:rsidTr="00D11776"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1590" w:type="pct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1590" w:type="pct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5000" w:type="pct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25CD7" w:rsidRPr="00A836A6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rPr>
          <w:trHeight w:val="803"/>
        </w:trPr>
        <w:tc>
          <w:tcPr>
            <w:tcW w:w="9709" w:type="dxa"/>
            <w:gridSpan w:val="5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25CD7" w:rsidRDefault="00825CD7" w:rsidP="00825CD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825CD7" w:rsidRPr="00A836A6" w:rsidTr="00D1177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25CD7" w:rsidRPr="00A836A6" w:rsidRDefault="00825CD7" w:rsidP="00D1177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25CD7" w:rsidRPr="00A836A6" w:rsidTr="00D11776">
        <w:trPr>
          <w:cantSplit/>
        </w:trPr>
        <w:tc>
          <w:tcPr>
            <w:tcW w:w="2910" w:type="dxa"/>
            <w:vMerge/>
            <w:shd w:val="clear" w:color="auto" w:fill="E0E0E0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25CD7" w:rsidRPr="00A836A6" w:rsidRDefault="00825CD7" w:rsidP="00D1177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25CD7" w:rsidRPr="00A836A6" w:rsidRDefault="00825CD7" w:rsidP="00D1177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A836A6" w:rsidTr="00D11776">
        <w:tc>
          <w:tcPr>
            <w:tcW w:w="2910" w:type="dxa"/>
          </w:tcPr>
          <w:p w:rsidR="00825CD7" w:rsidRPr="00A836A6" w:rsidRDefault="00825CD7" w:rsidP="00D1177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25CD7" w:rsidRPr="00A836A6" w:rsidRDefault="00825CD7" w:rsidP="00D1177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25CD7" w:rsidRPr="00ED1269" w:rsidTr="00D11776">
        <w:trPr>
          <w:trHeight w:val="1026"/>
        </w:trPr>
        <w:tc>
          <w:tcPr>
            <w:tcW w:w="9709" w:type="dxa"/>
            <w:gridSpan w:val="5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825CD7" w:rsidRPr="00ED1269" w:rsidTr="00D1177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25CD7" w:rsidRPr="00ED1269" w:rsidRDefault="00825CD7" w:rsidP="00D1177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25CD7" w:rsidRPr="00ED1269" w:rsidTr="00D11776">
        <w:trPr>
          <w:cantSplit/>
          <w:trHeight w:val="354"/>
        </w:trPr>
        <w:tc>
          <w:tcPr>
            <w:tcW w:w="9709" w:type="dxa"/>
            <w:gridSpan w:val="2"/>
          </w:tcPr>
          <w:p w:rsidR="00825CD7" w:rsidRPr="00ED1269" w:rsidRDefault="00825CD7" w:rsidP="00D1177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25CD7" w:rsidRPr="00ED1269" w:rsidTr="006A693B">
        <w:trPr>
          <w:cantSplit/>
          <w:trHeight w:val="538"/>
        </w:trPr>
        <w:tc>
          <w:tcPr>
            <w:tcW w:w="4319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25CD7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6A693B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825CD7" w:rsidRPr="00ED1269" w:rsidRDefault="00825CD7" w:rsidP="00D1177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FA3714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507D4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507D4E"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 w:rsidR="00B63E91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07D4E" w:rsidRPr="00507D4E">
        <w:rPr>
          <w:rFonts w:ascii="Arial" w:hAnsi="Arial" w:cs="Arial"/>
          <w:b/>
          <w:bCs/>
          <w:color w:val="000000"/>
          <w:sz w:val="22"/>
          <w:szCs w:val="22"/>
        </w:rPr>
        <w:t>RHANGEL DE OLIVEIRA SOUZA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507D4E" w:rsidRPr="00A836A6" w:rsidTr="003A306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ELISSON JAMES MALCHER LOPES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1682622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507D4E" w:rsidRPr="00E51895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05/07/2019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TÉCNICO EM AUDIOVISUAL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07D4E" w:rsidRPr="0023117C" w:rsidRDefault="00507D4E" w:rsidP="003A30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FIC</w:t>
            </w: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07D4E" w:rsidRPr="00D52FEC" w:rsidRDefault="00507D4E" w:rsidP="003A306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D4E" w:rsidRPr="00A836A6" w:rsidTr="003A3061">
        <w:tc>
          <w:tcPr>
            <w:tcW w:w="1300" w:type="pct"/>
            <w:shd w:val="clear" w:color="auto" w:fill="F3F3F3"/>
          </w:tcPr>
          <w:p w:rsidR="00507D4E" w:rsidRPr="00A836A6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7D4E" w:rsidRPr="00174C1B" w:rsidRDefault="00507D4E" w:rsidP="003A3061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7D4E" w:rsidRPr="00A935C7" w:rsidRDefault="00507D4E" w:rsidP="003A30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05/07/2019 a 04/01/2020</w:t>
            </w:r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  <w:bookmarkStart w:id="0" w:name="_GoBack"/>
      <w:bookmarkEnd w:id="0"/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</w:rPr>
              <w:t>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</w:t>
            </w: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proofErr w:type="gram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8"/>
      <w:footerReference w:type="default" r:id="rId9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92" w:rsidRDefault="00451392" w:rsidP="00A10C8B">
      <w:r>
        <w:separator/>
      </w:r>
    </w:p>
  </w:endnote>
  <w:endnote w:type="continuationSeparator" w:id="0">
    <w:p w:rsidR="00451392" w:rsidRDefault="00451392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92" w:rsidRDefault="00451392" w:rsidP="00A10C8B">
      <w:r>
        <w:separator/>
      </w:r>
    </w:p>
  </w:footnote>
  <w:footnote w:type="continuationSeparator" w:id="0">
    <w:p w:rsidR="00451392" w:rsidRDefault="00451392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5139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1654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3CD4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D7DBD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1392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07D4E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B5F38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350D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61C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6456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2B4E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388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4D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191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62DC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2A8A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94BE0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3714"/>
    <w:rsid w:val="00FB216A"/>
    <w:rsid w:val="00FB39E8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1696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18</cp:revision>
  <cp:lastPrinted>2017-02-08T14:28:00Z</cp:lastPrinted>
  <dcterms:created xsi:type="dcterms:W3CDTF">2019-05-29T20:48:00Z</dcterms:created>
  <dcterms:modified xsi:type="dcterms:W3CDTF">2019-11-13T19:51:00Z</dcterms:modified>
</cp:coreProperties>
</file>