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27E8">
        <w:rPr>
          <w:rFonts w:ascii="Arial" w:hAnsi="Arial" w:cs="Arial"/>
          <w:b/>
          <w:bCs/>
          <w:color w:val="000000"/>
          <w:sz w:val="22"/>
          <w:szCs w:val="22"/>
        </w:rPr>
        <w:t>IRAILDES CALDAS TORRES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7442CB" w:rsidRPr="00A72118" w:rsidRDefault="0082338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7442CB" w:rsidRPr="00E51895" w:rsidRDefault="0082338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2338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7442CB" w:rsidRPr="00E51895" w:rsidRDefault="005221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7442CB" w:rsidRPr="00E51895" w:rsidRDefault="007327E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7442CB" w:rsidRPr="00A836A6" w:rsidRDefault="007327E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DA PÓS GRADUAÇÃO EM SOCIEDADE E CULTURA NA AMAZONIA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7442CB" w:rsidRPr="00A836A6" w:rsidRDefault="009E08F8" w:rsidP="006470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4701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64701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07A16" w:rsidP="006470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647016">
              <w:rPr>
                <w:rFonts w:ascii="Arial" w:hAnsi="Arial" w:cs="Arial"/>
                <w:sz w:val="18"/>
                <w:szCs w:val="18"/>
              </w:rPr>
              <w:t>10</w:t>
            </w:r>
            <w:r w:rsidR="00DE675E">
              <w:rPr>
                <w:rFonts w:ascii="Arial" w:hAnsi="Arial" w:cs="Arial"/>
                <w:sz w:val="18"/>
                <w:szCs w:val="18"/>
              </w:rPr>
              <w:t>/201</w:t>
            </w:r>
            <w:r w:rsidR="00065C40">
              <w:rPr>
                <w:rFonts w:ascii="Arial" w:hAnsi="Arial" w:cs="Arial"/>
                <w:sz w:val="18"/>
                <w:szCs w:val="18"/>
              </w:rPr>
              <w:t>9</w:t>
            </w:r>
            <w:r w:rsidR="00DE675E"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647016">
              <w:rPr>
                <w:rFonts w:ascii="Arial" w:hAnsi="Arial" w:cs="Arial"/>
                <w:sz w:val="18"/>
                <w:szCs w:val="18"/>
              </w:rPr>
              <w:t>04</w:t>
            </w:r>
            <w:r w:rsidR="00DE675E">
              <w:rPr>
                <w:rFonts w:ascii="Arial" w:hAnsi="Arial" w:cs="Arial"/>
                <w:sz w:val="18"/>
                <w:szCs w:val="18"/>
              </w:rPr>
              <w:t>/20</w:t>
            </w:r>
            <w:r w:rsidR="006470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Pr="00522F5C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Default="00C64EDC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A5654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JOHNNY MENEZES FERNANDES</w:t>
      </w:r>
    </w:p>
    <w:p w:rsidR="00A5654F" w:rsidRDefault="00A5654F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5654F" w:rsidRPr="00A836A6" w:rsidRDefault="00A5654F" w:rsidP="00A5654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A5654F" w:rsidRPr="00A72118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A5654F" w:rsidRPr="00E51895" w:rsidRDefault="007327E8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A5654F" w:rsidRPr="00A836A6" w:rsidRDefault="007327E8" w:rsidP="00B569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DA PÓS GRADUAÇÃO EM SOCIEDADE E CULTURA NA AMAZONIA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A5654F" w:rsidRPr="00A836A6" w:rsidRDefault="005E3E45" w:rsidP="006470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470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647016">
              <w:rPr>
                <w:rFonts w:ascii="Arial" w:hAnsi="Arial" w:cs="Arial"/>
                <w:color w:val="000000"/>
                <w:sz w:val="16"/>
              </w:rPr>
              <w:t>x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5654F" w:rsidRPr="00A836A6" w:rsidRDefault="00647016" w:rsidP="00B569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16/10/2019 a 15/04/2020</w:t>
            </w:r>
          </w:p>
        </w:tc>
      </w:tr>
    </w:tbl>
    <w:p w:rsidR="00A5654F" w:rsidRPr="00A836A6" w:rsidRDefault="00A5654F" w:rsidP="00A5654F">
      <w:pPr>
        <w:jc w:val="both"/>
        <w:rPr>
          <w:rFonts w:ascii="Arial" w:hAnsi="Arial" w:cs="Arial"/>
          <w:color w:val="000000"/>
          <w:sz w:val="18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5654F" w:rsidRPr="00A836A6" w:rsidTr="00B56916">
        <w:tc>
          <w:tcPr>
            <w:tcW w:w="5000" w:type="pct"/>
            <w:gridSpan w:val="5"/>
            <w:shd w:val="clear" w:color="auto" w:fill="E0E0E0"/>
            <w:vAlign w:val="bottom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EB445B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trHeight w:val="803"/>
        </w:trPr>
        <w:tc>
          <w:tcPr>
            <w:tcW w:w="9709" w:type="dxa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5654F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ED1269" w:rsidTr="00B56916">
        <w:trPr>
          <w:trHeight w:val="1026"/>
        </w:trPr>
        <w:tc>
          <w:tcPr>
            <w:tcW w:w="9709" w:type="dxa"/>
            <w:gridSpan w:val="5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5654F" w:rsidRPr="00ED1269" w:rsidTr="00B569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5654F" w:rsidRPr="00ED1269" w:rsidRDefault="00A5654F" w:rsidP="00B569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5654F" w:rsidRPr="00ED1269" w:rsidTr="00B56916">
        <w:trPr>
          <w:cantSplit/>
          <w:trHeight w:val="354"/>
        </w:trPr>
        <w:tc>
          <w:tcPr>
            <w:tcW w:w="9709" w:type="dxa"/>
            <w:gridSpan w:val="2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5654F" w:rsidRPr="00ED1269" w:rsidTr="00B56916">
        <w:trPr>
          <w:cantSplit/>
          <w:trHeight w:val="393"/>
        </w:trPr>
        <w:tc>
          <w:tcPr>
            <w:tcW w:w="4319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Pr="00792543" w:rsidRDefault="00A5654F" w:rsidP="00A5654F">
      <w:pPr>
        <w:rPr>
          <w:vanish/>
        </w:rPr>
      </w:pPr>
    </w:p>
    <w:p w:rsidR="00A5654F" w:rsidRPr="00792543" w:rsidRDefault="00A5654F" w:rsidP="00A5654F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69" w:rsidRDefault="00A90D69" w:rsidP="00A10C8B">
      <w:r>
        <w:separator/>
      </w:r>
    </w:p>
  </w:endnote>
  <w:endnote w:type="continuationSeparator" w:id="0">
    <w:p w:rsidR="00A90D69" w:rsidRDefault="00A90D6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69" w:rsidRDefault="00A90D69" w:rsidP="00A10C8B">
      <w:r>
        <w:separator/>
      </w:r>
    </w:p>
  </w:footnote>
  <w:footnote w:type="continuationSeparator" w:id="0">
    <w:p w:rsidR="00A90D69" w:rsidRDefault="00A90D6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22CC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22CC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030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100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C40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939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2C2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670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2CC6"/>
    <w:rsid w:val="004257BB"/>
    <w:rsid w:val="004262AD"/>
    <w:rsid w:val="004308C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1DA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91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9E8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E45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400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016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53D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5F97"/>
    <w:rsid w:val="007327E8"/>
    <w:rsid w:val="00732903"/>
    <w:rsid w:val="00732FA7"/>
    <w:rsid w:val="007344CB"/>
    <w:rsid w:val="00743307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338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D0C"/>
    <w:rsid w:val="00987E4A"/>
    <w:rsid w:val="00991A72"/>
    <w:rsid w:val="00991BB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8F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A16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4F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69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4EDC"/>
    <w:rsid w:val="00C66B85"/>
    <w:rsid w:val="00C66E96"/>
    <w:rsid w:val="00C71266"/>
    <w:rsid w:val="00C72A67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09A"/>
    <w:rsid w:val="00D908B8"/>
    <w:rsid w:val="00D90DE9"/>
    <w:rsid w:val="00D91D77"/>
    <w:rsid w:val="00D965B2"/>
    <w:rsid w:val="00DA24B0"/>
    <w:rsid w:val="00DA265A"/>
    <w:rsid w:val="00DA2FA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675E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4605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23</cp:revision>
  <cp:lastPrinted>2017-02-08T14:28:00Z</cp:lastPrinted>
  <dcterms:created xsi:type="dcterms:W3CDTF">2018-01-11T17:04:00Z</dcterms:created>
  <dcterms:modified xsi:type="dcterms:W3CDTF">2019-10-17T11:37:00Z</dcterms:modified>
</cp:coreProperties>
</file>