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F476A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E5D80">
        <w:rPr>
          <w:rFonts w:ascii="Arial" w:hAnsi="Arial" w:cs="Arial"/>
          <w:b/>
          <w:bCs/>
          <w:color w:val="000000"/>
          <w:sz w:val="22"/>
          <w:szCs w:val="22"/>
        </w:rPr>
        <w:t>WALTAIR VIEIRA MACHADO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837AC2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GABRIEL MARTINS CAVALCANTE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321ABD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F476A2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  <w:r w:rsidR="00A96F5A">
              <w:rPr>
                <w:rFonts w:ascii="Arial Narrow" w:hAnsi="Arial Narrow" w:cs="Arial"/>
                <w:sz w:val="20"/>
                <w:szCs w:val="20"/>
              </w:rPr>
              <w:t>/04/2019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</w:t>
            </w:r>
            <w:r w:rsidR="00F476A2">
              <w:rPr>
                <w:rFonts w:ascii="Arial Narrow" w:hAnsi="Arial Narrow" w:cs="Arial"/>
                <w:sz w:val="20"/>
                <w:szCs w:val="20"/>
              </w:rPr>
              <w:t>TEC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6A693B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197EB5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504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04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504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197EB5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25/10/2019 a 24/04/2020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53AD" w:rsidRPr="00A836A6" w:rsidRDefault="00E753AD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Pr="00522F5C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Default="00747677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</w:t>
      </w:r>
      <w:r w:rsidR="002031F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NERINE LÚCIA ALVES DE CARVALHO</w:t>
      </w:r>
    </w:p>
    <w:p w:rsidR="002031FD" w:rsidRDefault="002031FD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031FD" w:rsidRPr="00A836A6" w:rsidRDefault="002031FD" w:rsidP="002031F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GABRIEL MARTINS CAVALCANTE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2031FD" w:rsidRPr="00E51895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25/04/2019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031FD" w:rsidRPr="00D52FEC" w:rsidRDefault="002031FD" w:rsidP="007050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031FD" w:rsidRPr="00174C1B" w:rsidRDefault="004926BE" w:rsidP="007050EA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203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203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203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2031FD" w:rsidRPr="00A935C7" w:rsidRDefault="004926BE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25/10/2019 a 24/04/2020</w:t>
            </w:r>
          </w:p>
        </w:tc>
      </w:tr>
    </w:tbl>
    <w:p w:rsidR="002031FD" w:rsidRPr="00A836A6" w:rsidRDefault="002031FD" w:rsidP="002031FD">
      <w:pPr>
        <w:jc w:val="both"/>
        <w:rPr>
          <w:rFonts w:ascii="Arial" w:hAnsi="Arial" w:cs="Arial"/>
          <w:color w:val="000000"/>
          <w:sz w:val="18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031FD" w:rsidRPr="00A836A6" w:rsidTr="007050EA">
        <w:tc>
          <w:tcPr>
            <w:tcW w:w="5000" w:type="pct"/>
            <w:gridSpan w:val="5"/>
            <w:shd w:val="clear" w:color="auto" w:fill="E0E0E0"/>
            <w:vAlign w:val="bottom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EB445B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trHeight w:val="803"/>
        </w:trPr>
        <w:tc>
          <w:tcPr>
            <w:tcW w:w="9709" w:type="dxa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031FD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ED1269" w:rsidTr="007050EA">
        <w:trPr>
          <w:trHeight w:val="1026"/>
        </w:trPr>
        <w:tc>
          <w:tcPr>
            <w:tcW w:w="9709" w:type="dxa"/>
            <w:gridSpan w:val="5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031FD" w:rsidRPr="00ED1269" w:rsidTr="007050E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031FD" w:rsidRPr="00ED1269" w:rsidRDefault="002031FD" w:rsidP="007050E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031FD" w:rsidRPr="00ED1269" w:rsidTr="007050EA">
        <w:trPr>
          <w:cantSplit/>
          <w:trHeight w:val="354"/>
        </w:trPr>
        <w:tc>
          <w:tcPr>
            <w:tcW w:w="9709" w:type="dxa"/>
            <w:gridSpan w:val="2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031FD" w:rsidRPr="00ED1269" w:rsidTr="007050EA">
        <w:trPr>
          <w:cantSplit/>
          <w:trHeight w:val="393"/>
        </w:trPr>
        <w:tc>
          <w:tcPr>
            <w:tcW w:w="4319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Pr="00522F5C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Default="00450112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2031F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RAFAEL IVAN FREIRE MENEGHINI</w:t>
      </w:r>
    </w:p>
    <w:p w:rsidR="002031FD" w:rsidRDefault="002031FD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031FD" w:rsidRPr="00A836A6" w:rsidRDefault="002031FD" w:rsidP="002031F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GABRIEL MARTINS CAVALCANTE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2031FD" w:rsidRPr="00E51895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25/04/2019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031FD" w:rsidRPr="00D52FEC" w:rsidRDefault="002031FD" w:rsidP="007050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031FD" w:rsidRPr="00174C1B" w:rsidRDefault="000E44AF" w:rsidP="007050EA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203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203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2031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2031F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2031FD" w:rsidRPr="00A935C7" w:rsidRDefault="000E44AF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25/10/2019 a 24/04/2020</w:t>
            </w:r>
          </w:p>
        </w:tc>
      </w:tr>
    </w:tbl>
    <w:p w:rsidR="002031FD" w:rsidRPr="00A836A6" w:rsidRDefault="002031FD" w:rsidP="002031FD">
      <w:pPr>
        <w:jc w:val="both"/>
        <w:rPr>
          <w:rFonts w:ascii="Arial" w:hAnsi="Arial" w:cs="Arial"/>
          <w:color w:val="000000"/>
          <w:sz w:val="18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031FD" w:rsidRPr="00A836A6" w:rsidTr="007050EA">
        <w:tc>
          <w:tcPr>
            <w:tcW w:w="5000" w:type="pct"/>
            <w:gridSpan w:val="5"/>
            <w:shd w:val="clear" w:color="auto" w:fill="E0E0E0"/>
            <w:vAlign w:val="bottom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EB445B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53AD" w:rsidRDefault="00E753A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53AD" w:rsidRPr="00A836A6" w:rsidRDefault="00E753A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53AD" w:rsidRPr="00A836A6" w:rsidRDefault="00E753A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trHeight w:val="803"/>
        </w:trPr>
        <w:tc>
          <w:tcPr>
            <w:tcW w:w="9709" w:type="dxa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031FD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ED1269" w:rsidTr="007050EA">
        <w:trPr>
          <w:trHeight w:val="1026"/>
        </w:trPr>
        <w:tc>
          <w:tcPr>
            <w:tcW w:w="9709" w:type="dxa"/>
            <w:gridSpan w:val="5"/>
          </w:tcPr>
          <w:p w:rsidR="002031FD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031FD" w:rsidRPr="00ED1269" w:rsidTr="007050E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031FD" w:rsidRPr="00ED1269" w:rsidRDefault="002031FD" w:rsidP="007050E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031FD" w:rsidRPr="00ED1269" w:rsidTr="007050EA">
        <w:trPr>
          <w:cantSplit/>
          <w:trHeight w:val="354"/>
        </w:trPr>
        <w:tc>
          <w:tcPr>
            <w:tcW w:w="9709" w:type="dxa"/>
            <w:gridSpan w:val="2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031FD" w:rsidRPr="00ED1269" w:rsidTr="007050EA">
        <w:trPr>
          <w:cantSplit/>
          <w:trHeight w:val="393"/>
        </w:trPr>
        <w:tc>
          <w:tcPr>
            <w:tcW w:w="4319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1772D1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6E" w:rsidRDefault="003F6D6E" w:rsidP="00A10C8B">
      <w:r>
        <w:separator/>
      </w:r>
    </w:p>
  </w:endnote>
  <w:endnote w:type="continuationSeparator" w:id="1">
    <w:p w:rsidR="003F6D6E" w:rsidRDefault="003F6D6E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6E" w:rsidRDefault="003F6D6E" w:rsidP="00A10C8B">
      <w:r>
        <w:separator/>
      </w:r>
    </w:p>
  </w:footnote>
  <w:footnote w:type="continuationSeparator" w:id="1">
    <w:p w:rsidR="003F6D6E" w:rsidRDefault="003F6D6E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8673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8673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96621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4AF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18E8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772D1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7EB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5D80"/>
    <w:rsid w:val="001F1286"/>
    <w:rsid w:val="001F1BC0"/>
    <w:rsid w:val="001F237B"/>
    <w:rsid w:val="001F2599"/>
    <w:rsid w:val="001F2C58"/>
    <w:rsid w:val="001F3F99"/>
    <w:rsid w:val="0020136C"/>
    <w:rsid w:val="00201CFE"/>
    <w:rsid w:val="002031FD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ABD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8673A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6D6E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44A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0112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26BE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77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AC2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2EF3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65ABD"/>
    <w:rsid w:val="00E70DBF"/>
    <w:rsid w:val="00E71CE5"/>
    <w:rsid w:val="00E72D8D"/>
    <w:rsid w:val="00E72EFD"/>
    <w:rsid w:val="00E74DD8"/>
    <w:rsid w:val="00E753AD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6A2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1692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2017-02-08T14:28:00Z</cp:lastPrinted>
  <dcterms:created xsi:type="dcterms:W3CDTF">2019-10-07T19:07:00Z</dcterms:created>
  <dcterms:modified xsi:type="dcterms:W3CDTF">2019-10-07T19:10:00Z</dcterms:modified>
</cp:coreProperties>
</file>