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9632AD">
        <w:rPr>
          <w:rFonts w:ascii="Arial" w:hAnsi="Arial" w:cs="Arial"/>
          <w:b/>
          <w:bCs/>
          <w:color w:val="000000"/>
          <w:sz w:val="22"/>
          <w:szCs w:val="22"/>
        </w:rPr>
        <w:t xml:space="preserve"> KLEOMARA GOMES CERQUINHO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3F2E9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MARIA LUIZA ANDRADE PEREIRA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3F2E9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1266486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B0041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6B0041">
              <w:rPr>
                <w:rFonts w:ascii="Arial" w:hAnsi="Arial" w:cs="Arial"/>
                <w:b/>
                <w:bCs/>
                <w:color w:val="000000"/>
                <w:sz w:val="16"/>
              </w:rPr>
              <w:t>DATA DE EXERCÍCIO</w:t>
            </w:r>
          </w:p>
        </w:tc>
        <w:tc>
          <w:tcPr>
            <w:tcW w:w="1174" w:type="pct"/>
          </w:tcPr>
          <w:p w:rsidR="006A693B" w:rsidRPr="00E51895" w:rsidRDefault="00A96F5A" w:rsidP="009632A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9632AD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/04/2019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3F2E9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ECONOMISTA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3F2E9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PROPLAN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6A693B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E7384A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504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x</w:t>
            </w:r>
            <w:r w:rsidR="00504B1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504B1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E7384A" w:rsidP="009632A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22/10/2019 a 21/04/2020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FF2116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</w:t>
      </w:r>
      <w:r w:rsidR="001B580E"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C767D6">
        <w:rPr>
          <w:rFonts w:ascii="Arial" w:hAnsi="Arial" w:cs="Arial"/>
          <w:b/>
          <w:bCs/>
          <w:color w:val="000000"/>
          <w:sz w:val="22"/>
          <w:szCs w:val="22"/>
        </w:rPr>
        <w:t xml:space="preserve"> LYTTON LOMAS PIMENTA DE MEDEIROS FILHO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8A6442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MARIA LUIZA ANDRADE PEREIRA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8A6442" w:rsidP="00D66B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1266486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0D1BFE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0D1BFE">
              <w:rPr>
                <w:rFonts w:ascii="Arial" w:hAnsi="Arial" w:cs="Arial"/>
                <w:b/>
                <w:bCs/>
                <w:color w:val="000000"/>
                <w:sz w:val="16"/>
              </w:rPr>
              <w:t>DATA DE EXERCÍCIO</w:t>
            </w:r>
          </w:p>
        </w:tc>
        <w:tc>
          <w:tcPr>
            <w:tcW w:w="1174" w:type="pct"/>
          </w:tcPr>
          <w:p w:rsidR="006A693B" w:rsidRPr="00E51895" w:rsidRDefault="00D66BC1" w:rsidP="008A64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8A6442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/04/2019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E51895" w:rsidRDefault="008A6442" w:rsidP="00D66B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ECONOMISTA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E51895" w:rsidRDefault="00D66BC1" w:rsidP="004C230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</w:t>
            </w:r>
            <w:r w:rsidR="008A6442">
              <w:rPr>
                <w:rFonts w:ascii="Arial Narrow" w:hAnsi="Arial Narrow" w:cs="Arial"/>
                <w:sz w:val="20"/>
                <w:szCs w:val="20"/>
              </w:rPr>
              <w:t>PLAN</w:t>
            </w: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A693B" w:rsidRPr="00A836A6" w:rsidTr="00D11776">
        <w:tc>
          <w:tcPr>
            <w:tcW w:w="1300" w:type="pct"/>
            <w:shd w:val="clear" w:color="auto" w:fill="F3F3F3"/>
          </w:tcPr>
          <w:p w:rsidR="006A693B" w:rsidRPr="00A836A6" w:rsidRDefault="006A693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693B" w:rsidRPr="00A836A6" w:rsidRDefault="002C4EC2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6A693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A693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A693B">
              <w:rPr>
                <w:rFonts w:ascii="Arial" w:hAnsi="Arial" w:cs="Arial"/>
                <w:color w:val="000000"/>
                <w:sz w:val="16"/>
              </w:rPr>
              <w:t xml:space="preserve"> mês( 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6A693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6A693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A693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6A693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A693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A693B" w:rsidRPr="00A836A6" w:rsidRDefault="002C4EC2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22/10/2019 a 21/04/2020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6A693B">
        <w:trPr>
          <w:cantSplit/>
          <w:trHeight w:val="538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6A693B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B6" w:rsidRDefault="00DD78B6" w:rsidP="00A10C8B">
      <w:r>
        <w:separator/>
      </w:r>
    </w:p>
  </w:endnote>
  <w:endnote w:type="continuationSeparator" w:id="1">
    <w:p w:rsidR="00DD78B6" w:rsidRDefault="00DD78B6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B6" w:rsidRDefault="00DD78B6" w:rsidP="00A10C8B">
      <w:r>
        <w:separator/>
      </w:r>
    </w:p>
  </w:footnote>
  <w:footnote w:type="continuationSeparator" w:id="1">
    <w:p w:rsidR="00DD78B6" w:rsidRDefault="00DD78B6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014B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014B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95250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1BFE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4EC2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470A"/>
    <w:rsid w:val="003C703E"/>
    <w:rsid w:val="003D4774"/>
    <w:rsid w:val="003D51B9"/>
    <w:rsid w:val="003D7AF7"/>
    <w:rsid w:val="003E3CC5"/>
    <w:rsid w:val="003E7CA4"/>
    <w:rsid w:val="003E7E0D"/>
    <w:rsid w:val="003F2E9B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1D6E"/>
    <w:rsid w:val="0045220E"/>
    <w:rsid w:val="0045458B"/>
    <w:rsid w:val="004606B4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87C7C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041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6442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2AD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4B7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767D6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4A6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8B6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384A"/>
    <w:rsid w:val="00E74DD8"/>
    <w:rsid w:val="00E767F9"/>
    <w:rsid w:val="00E83796"/>
    <w:rsid w:val="00E83D7E"/>
    <w:rsid w:val="00E84645"/>
    <w:rsid w:val="00E9073C"/>
    <w:rsid w:val="00E912C5"/>
    <w:rsid w:val="00E947A1"/>
    <w:rsid w:val="00EA12F4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D6E4C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2116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2019-10-07T15:21:00Z</dcterms:created>
  <dcterms:modified xsi:type="dcterms:W3CDTF">2019-10-07T15:22:00Z</dcterms:modified>
</cp:coreProperties>
</file>