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276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8E607B" w:rsidRDefault="008E607B" w:rsidP="008E607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E60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677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91B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82201">
              <w:rPr>
                <w:rFonts w:ascii="Arial" w:hAnsi="Arial" w:cs="Arial"/>
                <w:sz w:val="18"/>
                <w:szCs w:val="18"/>
              </w:rPr>
              <w:t>)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6º mês       </w:t>
            </w:r>
            <w:r w:rsidR="00482201" w:rsidRPr="00A67403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) 18º mês      (  </w:t>
            </w:r>
            <w:r w:rsidR="00CC63B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C63B8" w:rsidP="00CC63B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</w:t>
            </w:r>
            <w:r w:rsidR="009439EC">
              <w:rPr>
                <w:rFonts w:ascii="Arial" w:hAnsi="Arial" w:cs="Arial"/>
                <w:sz w:val="18"/>
                <w:szCs w:val="18"/>
              </w:rPr>
              <w:t>/2019 a 19/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F26762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50F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</w:t>
            </w:r>
            <w:r w:rsidR="00F6738F">
              <w:rPr>
                <w:rFonts w:ascii="Arial" w:hAnsi="Arial" w:cs="Arial"/>
                <w:sz w:val="18"/>
                <w:szCs w:val="18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DE SOUZA FIRMO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E3B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3286242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9F" w:rsidRDefault="0083769F" w:rsidP="00A10C8B">
      <w:r>
        <w:separator/>
      </w:r>
    </w:p>
  </w:endnote>
  <w:endnote w:type="continuationSeparator" w:id="1">
    <w:p w:rsidR="0083769F" w:rsidRDefault="0083769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9F" w:rsidRDefault="0083769F" w:rsidP="00A10C8B">
      <w:r>
        <w:separator/>
      </w:r>
    </w:p>
  </w:footnote>
  <w:footnote w:type="continuationSeparator" w:id="1">
    <w:p w:rsidR="0083769F" w:rsidRDefault="0083769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7629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7629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507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F53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78"/>
    <w:rsid w:val="000B7D9F"/>
    <w:rsid w:val="000C0938"/>
    <w:rsid w:val="000C0945"/>
    <w:rsid w:val="000C2690"/>
    <w:rsid w:val="000C626A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BC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615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201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47E9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4BA7"/>
    <w:rsid w:val="0056509C"/>
    <w:rsid w:val="00565F53"/>
    <w:rsid w:val="00566F6E"/>
    <w:rsid w:val="00567738"/>
    <w:rsid w:val="00567DBC"/>
    <w:rsid w:val="00567E5D"/>
    <w:rsid w:val="00571D9B"/>
    <w:rsid w:val="005752A2"/>
    <w:rsid w:val="0057629C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23D7"/>
    <w:rsid w:val="00684D0A"/>
    <w:rsid w:val="00685933"/>
    <w:rsid w:val="00690B4F"/>
    <w:rsid w:val="00691B79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7CC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49E8"/>
    <w:rsid w:val="00822D6A"/>
    <w:rsid w:val="008258B5"/>
    <w:rsid w:val="00826893"/>
    <w:rsid w:val="008274F5"/>
    <w:rsid w:val="00830C7B"/>
    <w:rsid w:val="008336A1"/>
    <w:rsid w:val="0083769F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07B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9EC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D0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B5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1904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C3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3B8"/>
    <w:rsid w:val="00CD0374"/>
    <w:rsid w:val="00CD0C45"/>
    <w:rsid w:val="00CD275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6762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38F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2019-10-07T14:52:00Z</dcterms:created>
  <dcterms:modified xsi:type="dcterms:W3CDTF">2019-10-07T14:53:00Z</dcterms:modified>
</cp:coreProperties>
</file>