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770F2" w:rsidRPr="00522F5C" w:rsidRDefault="004770F2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770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3F99">
        <w:rPr>
          <w:rFonts w:ascii="Arial" w:hAnsi="Arial" w:cs="Arial"/>
          <w:b/>
          <w:bCs/>
          <w:color w:val="000000"/>
          <w:sz w:val="22"/>
          <w:szCs w:val="22"/>
        </w:rPr>
        <w:t>RONALDO VITORIANO BASTOS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770F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770F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2390525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770F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770F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PSICOLOGO SOCIAL E COMUNITARIO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770F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E273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CSST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829A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2F3F9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F3F9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2F3F99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10/04/2018 a 09/10</w:t>
            </w:r>
            <w:r w:rsidR="007829A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973BF" w:rsidRDefault="000973BF" w:rsidP="000973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973BF" w:rsidRDefault="000973BF" w:rsidP="000973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973BF" w:rsidRDefault="000973BF" w:rsidP="000973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3BF" w:rsidRPr="00522F5C" w:rsidRDefault="000973BF" w:rsidP="000973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3BF" w:rsidRDefault="000973BF" w:rsidP="000973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3C2B74">
        <w:rPr>
          <w:rFonts w:ascii="Arial" w:hAnsi="Arial" w:cs="Arial"/>
          <w:b/>
          <w:bCs/>
          <w:color w:val="000000"/>
          <w:sz w:val="22"/>
          <w:szCs w:val="22"/>
        </w:rPr>
        <w:t>SHEILA CRISTINA TELES DA SILVA</w:t>
      </w:r>
    </w:p>
    <w:p w:rsidR="000973BF" w:rsidRDefault="000973BF" w:rsidP="000973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3BF" w:rsidRPr="00A836A6" w:rsidRDefault="000973BF" w:rsidP="000973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973BF" w:rsidRPr="00A836A6" w:rsidRDefault="000973BF" w:rsidP="000973B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973BF" w:rsidRPr="00A836A6" w:rsidRDefault="000973BF" w:rsidP="000973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973BF" w:rsidRPr="00A836A6" w:rsidTr="00AC71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973BF" w:rsidRPr="00A836A6" w:rsidTr="00AC712C">
        <w:tc>
          <w:tcPr>
            <w:tcW w:w="1300" w:type="pct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973BF" w:rsidRPr="00A72118" w:rsidRDefault="000973BF" w:rsidP="00AC71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0973BF" w:rsidRPr="00A836A6" w:rsidTr="00AC712C">
        <w:tc>
          <w:tcPr>
            <w:tcW w:w="1300" w:type="pct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973BF" w:rsidRPr="00E51895" w:rsidRDefault="000973BF" w:rsidP="00AC71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2390525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973BF" w:rsidRPr="00E51895" w:rsidRDefault="000973BF" w:rsidP="00AC71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10/04/2017</w:t>
            </w:r>
          </w:p>
        </w:tc>
      </w:tr>
      <w:tr w:rsidR="000973BF" w:rsidRPr="00A836A6" w:rsidTr="00AC712C">
        <w:tc>
          <w:tcPr>
            <w:tcW w:w="1300" w:type="pct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973BF" w:rsidRPr="00E51895" w:rsidRDefault="000973BF" w:rsidP="00AC71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PSICOLOGO SOCIAL E COMUNITARIO</w:t>
            </w:r>
          </w:p>
        </w:tc>
      </w:tr>
      <w:tr w:rsidR="000973BF" w:rsidRPr="00A836A6" w:rsidTr="00AC712C">
        <w:tc>
          <w:tcPr>
            <w:tcW w:w="1300" w:type="pct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973BF" w:rsidRPr="00E51895" w:rsidRDefault="000973BF" w:rsidP="00AC71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0973BF" w:rsidRPr="00A836A6" w:rsidTr="00AC712C">
        <w:tc>
          <w:tcPr>
            <w:tcW w:w="1300" w:type="pct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973BF" w:rsidRPr="00A836A6" w:rsidRDefault="006F4F44" w:rsidP="00AC712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CSST</w:t>
            </w:r>
          </w:p>
        </w:tc>
      </w:tr>
      <w:tr w:rsidR="000973BF" w:rsidRPr="00A836A6" w:rsidTr="00AC712C">
        <w:tc>
          <w:tcPr>
            <w:tcW w:w="1300" w:type="pct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10/04/2018 a 09/10/2018</w:t>
            </w:r>
          </w:p>
        </w:tc>
      </w:tr>
    </w:tbl>
    <w:p w:rsidR="000973BF" w:rsidRPr="00A836A6" w:rsidRDefault="000973BF" w:rsidP="000973BF">
      <w:pPr>
        <w:jc w:val="both"/>
        <w:rPr>
          <w:rFonts w:ascii="Arial" w:hAnsi="Arial" w:cs="Arial"/>
          <w:color w:val="000000"/>
          <w:sz w:val="18"/>
        </w:rPr>
      </w:pPr>
    </w:p>
    <w:p w:rsidR="000973BF" w:rsidRPr="00A836A6" w:rsidRDefault="000973BF" w:rsidP="000973B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3BF" w:rsidRPr="00A836A6" w:rsidTr="00AC71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973BF" w:rsidRPr="00A836A6" w:rsidTr="00AC712C">
        <w:tc>
          <w:tcPr>
            <w:tcW w:w="5000" w:type="pct"/>
            <w:gridSpan w:val="5"/>
            <w:shd w:val="clear" w:color="auto" w:fill="E0E0E0"/>
            <w:vAlign w:val="bottom"/>
          </w:tcPr>
          <w:p w:rsidR="000973BF" w:rsidRPr="00A836A6" w:rsidRDefault="000973BF" w:rsidP="00AC71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973BF" w:rsidRPr="00A836A6" w:rsidRDefault="000973BF" w:rsidP="00AC71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3BF" w:rsidRPr="00A836A6" w:rsidTr="00AC712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3BF" w:rsidRPr="00A836A6" w:rsidRDefault="000973BF" w:rsidP="00AC71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3BF" w:rsidRPr="00EB445B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5000" w:type="pct"/>
            <w:gridSpan w:val="5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3BF" w:rsidRPr="00A836A6" w:rsidRDefault="000973BF" w:rsidP="000973B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3BF" w:rsidRPr="00A836A6" w:rsidTr="00AC712C">
        <w:tc>
          <w:tcPr>
            <w:tcW w:w="5000" w:type="pct"/>
            <w:gridSpan w:val="5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973BF" w:rsidRPr="00A836A6" w:rsidTr="00AC71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3BF" w:rsidRPr="00A836A6" w:rsidTr="00AC71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3BF" w:rsidRPr="00A836A6" w:rsidRDefault="000973BF" w:rsidP="00AC71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5000" w:type="pct"/>
            <w:gridSpan w:val="5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973BF" w:rsidRPr="00A836A6" w:rsidTr="00AC71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3BF" w:rsidRPr="00A836A6" w:rsidTr="00AC71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3BF" w:rsidRPr="00A836A6" w:rsidRDefault="000973BF" w:rsidP="00AC71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1590" w:type="pct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5000" w:type="pct"/>
            <w:gridSpan w:val="5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3BF" w:rsidRPr="00A836A6" w:rsidRDefault="000973BF" w:rsidP="000973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3BF" w:rsidRPr="00A836A6" w:rsidTr="00AC712C">
        <w:tc>
          <w:tcPr>
            <w:tcW w:w="9709" w:type="dxa"/>
            <w:gridSpan w:val="5"/>
            <w:shd w:val="clear" w:color="auto" w:fill="D9D9D9"/>
          </w:tcPr>
          <w:p w:rsidR="000973BF" w:rsidRPr="00A836A6" w:rsidRDefault="000973BF" w:rsidP="00AC71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973BF" w:rsidRPr="00A836A6" w:rsidTr="00AC71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3BF" w:rsidRPr="00A836A6" w:rsidTr="00AC71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3BF" w:rsidRPr="00A836A6" w:rsidRDefault="000973BF" w:rsidP="00AC71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3BF" w:rsidRPr="00A836A6" w:rsidTr="00AC712C">
        <w:tc>
          <w:tcPr>
            <w:tcW w:w="2910" w:type="dxa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2910" w:type="dxa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2910" w:type="dxa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rPr>
          <w:trHeight w:val="803"/>
        </w:trPr>
        <w:tc>
          <w:tcPr>
            <w:tcW w:w="9709" w:type="dxa"/>
            <w:gridSpan w:val="5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973BF" w:rsidRDefault="000973BF" w:rsidP="000973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3BF" w:rsidRPr="00A836A6" w:rsidTr="00AC71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973BF" w:rsidRPr="00A836A6" w:rsidRDefault="000973BF" w:rsidP="00AC71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973BF" w:rsidRPr="00A836A6" w:rsidTr="00AC71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3BF" w:rsidRPr="00A836A6" w:rsidTr="00AC71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3BF" w:rsidRPr="00A836A6" w:rsidRDefault="000973BF" w:rsidP="00AC71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3BF" w:rsidRPr="00A836A6" w:rsidRDefault="000973BF" w:rsidP="00AC71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973BF" w:rsidRPr="00A836A6" w:rsidTr="00AC712C">
        <w:tc>
          <w:tcPr>
            <w:tcW w:w="2910" w:type="dxa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2910" w:type="dxa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A836A6" w:rsidTr="00AC712C">
        <w:tc>
          <w:tcPr>
            <w:tcW w:w="2910" w:type="dxa"/>
          </w:tcPr>
          <w:p w:rsidR="000973BF" w:rsidRPr="00A836A6" w:rsidRDefault="000973BF" w:rsidP="00AC71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3BF" w:rsidRPr="00A836A6" w:rsidRDefault="000973BF" w:rsidP="00AC71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3BF" w:rsidRPr="00ED1269" w:rsidTr="00AC712C">
        <w:trPr>
          <w:trHeight w:val="1026"/>
        </w:trPr>
        <w:tc>
          <w:tcPr>
            <w:tcW w:w="9709" w:type="dxa"/>
            <w:gridSpan w:val="5"/>
          </w:tcPr>
          <w:p w:rsidR="000973BF" w:rsidRPr="00ED1269" w:rsidRDefault="000973BF" w:rsidP="00AC71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973BF" w:rsidRPr="00ED1269" w:rsidRDefault="000973BF" w:rsidP="00AC71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973BF" w:rsidRDefault="000973BF" w:rsidP="00AC71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973BF" w:rsidRPr="00ED1269" w:rsidTr="00AC71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973BF" w:rsidRPr="00ED1269" w:rsidRDefault="000973BF" w:rsidP="00AC71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973BF" w:rsidRPr="00ED1269" w:rsidTr="00AC712C">
        <w:trPr>
          <w:cantSplit/>
          <w:trHeight w:val="354"/>
        </w:trPr>
        <w:tc>
          <w:tcPr>
            <w:tcW w:w="9709" w:type="dxa"/>
            <w:gridSpan w:val="2"/>
          </w:tcPr>
          <w:p w:rsidR="000973BF" w:rsidRPr="00ED1269" w:rsidRDefault="000973BF" w:rsidP="00AC71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973BF" w:rsidRPr="00ED1269" w:rsidTr="00AC712C">
        <w:trPr>
          <w:cantSplit/>
          <w:trHeight w:val="393"/>
        </w:trPr>
        <w:tc>
          <w:tcPr>
            <w:tcW w:w="4319" w:type="dxa"/>
          </w:tcPr>
          <w:p w:rsidR="000973BF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973BF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3BF" w:rsidRPr="00ED1269" w:rsidRDefault="000973BF" w:rsidP="00AC71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770F2" w:rsidRDefault="004770F2" w:rsidP="004770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770F2" w:rsidRDefault="004770F2" w:rsidP="004770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770F2" w:rsidRDefault="004770F2" w:rsidP="004770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770F2" w:rsidRPr="00522F5C" w:rsidRDefault="004770F2" w:rsidP="004770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770F2" w:rsidRDefault="004770F2" w:rsidP="004770F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9C50DB">
        <w:rPr>
          <w:rFonts w:ascii="Arial" w:hAnsi="Arial" w:cs="Arial"/>
          <w:b/>
          <w:bCs/>
          <w:color w:val="000000"/>
          <w:sz w:val="22"/>
          <w:szCs w:val="22"/>
        </w:rPr>
        <w:t>ADENILDA TEIXEIRA ARRUDA</w:t>
      </w:r>
    </w:p>
    <w:p w:rsidR="009C50DB" w:rsidRDefault="009C50DB" w:rsidP="004770F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70F2" w:rsidRPr="00A836A6" w:rsidRDefault="004770F2" w:rsidP="004770F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770F2" w:rsidRPr="00A836A6" w:rsidRDefault="004770F2" w:rsidP="004770F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770F2" w:rsidRPr="00A836A6" w:rsidRDefault="004770F2" w:rsidP="004770F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770F2" w:rsidRPr="00A836A6" w:rsidTr="00B8152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770F2" w:rsidRPr="00A836A6" w:rsidTr="00B81521">
        <w:tc>
          <w:tcPr>
            <w:tcW w:w="1300" w:type="pct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770F2" w:rsidRPr="00A72118" w:rsidRDefault="004770F2" w:rsidP="00B815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4770F2" w:rsidRPr="00A836A6" w:rsidTr="00B81521">
        <w:tc>
          <w:tcPr>
            <w:tcW w:w="1300" w:type="pct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770F2" w:rsidRPr="00E51895" w:rsidRDefault="004770F2" w:rsidP="00B815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2390525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770F2" w:rsidRPr="00E51895" w:rsidRDefault="004770F2" w:rsidP="00B815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10/04/2017</w:t>
            </w:r>
          </w:p>
        </w:tc>
      </w:tr>
      <w:tr w:rsidR="004770F2" w:rsidRPr="00A836A6" w:rsidTr="00B81521">
        <w:tc>
          <w:tcPr>
            <w:tcW w:w="1300" w:type="pct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770F2" w:rsidRPr="00E51895" w:rsidRDefault="004770F2" w:rsidP="00B815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PSICOLOGO SOCIAL E COMUNITARIO</w:t>
            </w:r>
          </w:p>
        </w:tc>
      </w:tr>
      <w:tr w:rsidR="004770F2" w:rsidRPr="00A836A6" w:rsidTr="00B81521">
        <w:tc>
          <w:tcPr>
            <w:tcW w:w="1300" w:type="pct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770F2" w:rsidRPr="00E51895" w:rsidRDefault="004770F2" w:rsidP="00B8152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4770F2" w:rsidRPr="00A836A6" w:rsidTr="00B81521">
        <w:tc>
          <w:tcPr>
            <w:tcW w:w="1300" w:type="pct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770F2" w:rsidRPr="00A836A6" w:rsidRDefault="00550EF0" w:rsidP="00B8152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CSST</w:t>
            </w:r>
          </w:p>
        </w:tc>
      </w:tr>
      <w:tr w:rsidR="004770F2" w:rsidRPr="00A836A6" w:rsidTr="00B81521">
        <w:tc>
          <w:tcPr>
            <w:tcW w:w="1300" w:type="pct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770F2" w:rsidRPr="00A836A6" w:rsidRDefault="004770F2" w:rsidP="00BA45F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BA45F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E0F6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4770F2" w:rsidRPr="00A836A6" w:rsidRDefault="002E0F67" w:rsidP="00B8152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10/04/2018 a 09/10</w:t>
            </w:r>
            <w:r w:rsidR="00BA45F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</w:tbl>
    <w:p w:rsidR="004770F2" w:rsidRPr="00A836A6" w:rsidRDefault="004770F2" w:rsidP="004770F2">
      <w:pPr>
        <w:jc w:val="both"/>
        <w:rPr>
          <w:rFonts w:ascii="Arial" w:hAnsi="Arial" w:cs="Arial"/>
          <w:color w:val="000000"/>
          <w:sz w:val="18"/>
        </w:rPr>
      </w:pPr>
    </w:p>
    <w:p w:rsidR="004770F2" w:rsidRPr="00A836A6" w:rsidRDefault="004770F2" w:rsidP="004770F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770F2" w:rsidRPr="00A836A6" w:rsidTr="00B8152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770F2" w:rsidRPr="00A836A6" w:rsidTr="00B81521">
        <w:tc>
          <w:tcPr>
            <w:tcW w:w="5000" w:type="pct"/>
            <w:gridSpan w:val="5"/>
            <w:shd w:val="clear" w:color="auto" w:fill="E0E0E0"/>
            <w:vAlign w:val="bottom"/>
          </w:tcPr>
          <w:p w:rsidR="004770F2" w:rsidRPr="00A836A6" w:rsidRDefault="004770F2" w:rsidP="00B8152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770F2" w:rsidRPr="00A836A6" w:rsidRDefault="004770F2" w:rsidP="00B8152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70F2" w:rsidRPr="00A836A6" w:rsidTr="00B8152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70F2" w:rsidRPr="00A836A6" w:rsidRDefault="004770F2" w:rsidP="00B8152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70F2" w:rsidRPr="00EB445B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5000" w:type="pct"/>
            <w:gridSpan w:val="5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770F2" w:rsidRPr="00A836A6" w:rsidRDefault="004770F2" w:rsidP="004770F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770F2" w:rsidRPr="00A836A6" w:rsidTr="00B81521">
        <w:tc>
          <w:tcPr>
            <w:tcW w:w="5000" w:type="pct"/>
            <w:gridSpan w:val="5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770F2" w:rsidRPr="00A836A6" w:rsidTr="00B8152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70F2" w:rsidRPr="00A836A6" w:rsidTr="00B81521">
        <w:trPr>
          <w:cantSplit/>
        </w:trPr>
        <w:tc>
          <w:tcPr>
            <w:tcW w:w="1590" w:type="pct"/>
            <w:vMerge/>
            <w:shd w:val="clear" w:color="auto" w:fill="E0E0E0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70F2" w:rsidRPr="00A836A6" w:rsidRDefault="004770F2" w:rsidP="00B8152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5000" w:type="pct"/>
            <w:gridSpan w:val="5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770F2" w:rsidRPr="00A836A6" w:rsidTr="00B8152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70F2" w:rsidRPr="00A836A6" w:rsidTr="00B81521">
        <w:trPr>
          <w:cantSplit/>
        </w:trPr>
        <w:tc>
          <w:tcPr>
            <w:tcW w:w="1590" w:type="pct"/>
            <w:vMerge/>
            <w:shd w:val="clear" w:color="auto" w:fill="E0E0E0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70F2" w:rsidRPr="00A836A6" w:rsidRDefault="004770F2" w:rsidP="00B8152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1590" w:type="pct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5000" w:type="pct"/>
            <w:gridSpan w:val="5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770F2" w:rsidRPr="00A836A6" w:rsidRDefault="004770F2" w:rsidP="004770F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770F2" w:rsidRPr="00A836A6" w:rsidTr="00B81521">
        <w:tc>
          <w:tcPr>
            <w:tcW w:w="9709" w:type="dxa"/>
            <w:gridSpan w:val="5"/>
            <w:shd w:val="clear" w:color="auto" w:fill="D9D9D9"/>
          </w:tcPr>
          <w:p w:rsidR="004770F2" w:rsidRPr="00A836A6" w:rsidRDefault="004770F2" w:rsidP="00B8152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770F2" w:rsidRPr="00A836A6" w:rsidTr="00B8152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70F2" w:rsidRPr="00A836A6" w:rsidTr="00B81521">
        <w:trPr>
          <w:cantSplit/>
        </w:trPr>
        <w:tc>
          <w:tcPr>
            <w:tcW w:w="2910" w:type="dxa"/>
            <w:vMerge/>
            <w:shd w:val="clear" w:color="auto" w:fill="E0E0E0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70F2" w:rsidRPr="00A836A6" w:rsidRDefault="004770F2" w:rsidP="00B8152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770F2" w:rsidRPr="00A836A6" w:rsidTr="00B81521">
        <w:tc>
          <w:tcPr>
            <w:tcW w:w="2910" w:type="dxa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2910" w:type="dxa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2910" w:type="dxa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rPr>
          <w:trHeight w:val="803"/>
        </w:trPr>
        <w:tc>
          <w:tcPr>
            <w:tcW w:w="9709" w:type="dxa"/>
            <w:gridSpan w:val="5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770F2" w:rsidRDefault="004770F2" w:rsidP="004770F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770F2" w:rsidRPr="00A836A6" w:rsidTr="00B8152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770F2" w:rsidRPr="00A836A6" w:rsidRDefault="004770F2" w:rsidP="00B8152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0F2" w:rsidRPr="00A836A6" w:rsidTr="00B8152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70F2" w:rsidRPr="00A836A6" w:rsidTr="00B81521">
        <w:trPr>
          <w:cantSplit/>
        </w:trPr>
        <w:tc>
          <w:tcPr>
            <w:tcW w:w="2910" w:type="dxa"/>
            <w:vMerge/>
            <w:shd w:val="clear" w:color="auto" w:fill="E0E0E0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70F2" w:rsidRPr="00A836A6" w:rsidRDefault="004770F2" w:rsidP="00B8152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70F2" w:rsidRPr="00A836A6" w:rsidRDefault="004770F2" w:rsidP="00B8152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770F2" w:rsidRPr="00A836A6" w:rsidTr="00B81521">
        <w:tc>
          <w:tcPr>
            <w:tcW w:w="2910" w:type="dxa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2910" w:type="dxa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A836A6" w:rsidTr="00B81521">
        <w:tc>
          <w:tcPr>
            <w:tcW w:w="2910" w:type="dxa"/>
          </w:tcPr>
          <w:p w:rsidR="004770F2" w:rsidRPr="00A836A6" w:rsidRDefault="004770F2" w:rsidP="00B8152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70F2" w:rsidRPr="00A836A6" w:rsidRDefault="004770F2" w:rsidP="00B8152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70F2" w:rsidRPr="00ED1269" w:rsidTr="00B81521">
        <w:trPr>
          <w:trHeight w:val="1026"/>
        </w:trPr>
        <w:tc>
          <w:tcPr>
            <w:tcW w:w="9709" w:type="dxa"/>
            <w:gridSpan w:val="5"/>
          </w:tcPr>
          <w:p w:rsidR="004770F2" w:rsidRPr="00ED1269" w:rsidRDefault="004770F2" w:rsidP="00B8152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770F2" w:rsidRPr="00ED1269" w:rsidRDefault="004770F2" w:rsidP="00B8152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770F2" w:rsidRDefault="004770F2" w:rsidP="00B8152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770F2" w:rsidRPr="00ED1269" w:rsidTr="00B8152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770F2" w:rsidRPr="00ED1269" w:rsidRDefault="004770F2" w:rsidP="00B8152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770F2" w:rsidRPr="00ED1269" w:rsidTr="00B81521">
        <w:trPr>
          <w:cantSplit/>
          <w:trHeight w:val="354"/>
        </w:trPr>
        <w:tc>
          <w:tcPr>
            <w:tcW w:w="9709" w:type="dxa"/>
            <w:gridSpan w:val="2"/>
          </w:tcPr>
          <w:p w:rsidR="004770F2" w:rsidRPr="00ED1269" w:rsidRDefault="004770F2" w:rsidP="00B8152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770F2" w:rsidRPr="00ED1269" w:rsidTr="00B81521">
        <w:trPr>
          <w:cantSplit/>
          <w:trHeight w:val="393"/>
        </w:trPr>
        <w:tc>
          <w:tcPr>
            <w:tcW w:w="4319" w:type="dxa"/>
          </w:tcPr>
          <w:p w:rsidR="004770F2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770F2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70F2" w:rsidRPr="00ED1269" w:rsidRDefault="004770F2" w:rsidP="00B8152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246D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246D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9499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06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3BF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6A7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238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0F67"/>
    <w:rsid w:val="002E645B"/>
    <w:rsid w:val="002F02BF"/>
    <w:rsid w:val="002F3636"/>
    <w:rsid w:val="002F3F99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2A9"/>
    <w:rsid w:val="003760D7"/>
    <w:rsid w:val="00376442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2B74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0F2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0EF0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4F44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0866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29AF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50DB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06D4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705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5FF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46DF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5C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73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2019-03-20T20:01:00Z</dcterms:created>
  <dcterms:modified xsi:type="dcterms:W3CDTF">2019-06-13T20:53:00Z</dcterms:modified>
</cp:coreProperties>
</file>