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54387">
        <w:rPr>
          <w:rFonts w:ascii="Arial" w:hAnsi="Arial" w:cs="Arial"/>
          <w:b/>
          <w:bCs/>
          <w:color w:val="000000"/>
          <w:sz w:val="22"/>
          <w:szCs w:val="22"/>
        </w:rPr>
        <w:t>MARIA CAROLINA MAGALHÃES VASCONCELOS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A7C19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70509">
              <w:rPr>
                <w:rFonts w:ascii="Arial" w:hAnsi="Arial" w:cs="Arial"/>
                <w:sz w:val="18"/>
                <w:szCs w:val="18"/>
              </w:rPr>
              <w:t>RIC GOMES CAMINHA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A7C1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770509">
              <w:rPr>
                <w:rFonts w:ascii="Arial" w:hAnsi="Arial" w:cs="Arial"/>
                <w:sz w:val="18"/>
                <w:szCs w:val="18"/>
              </w:rPr>
              <w:t>64342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91B0E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AA7C1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A7C1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D282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CTD/DDP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A0B9B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76A3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C76A32" w:rsidRDefault="00C76A32" w:rsidP="00C609FE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C76A32">
              <w:rPr>
                <w:rFonts w:ascii="Arial" w:hAnsi="Arial" w:cs="Arial"/>
                <w:b/>
                <w:sz w:val="18"/>
                <w:szCs w:val="18"/>
              </w:rPr>
              <w:t>16/08/2019 a 15/02/2020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516353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>
        <w:rPr>
          <w:rFonts w:ascii="Arial" w:hAnsi="Arial" w:cs="Arial"/>
          <w:b/>
          <w:bCs/>
          <w:color w:val="000000"/>
          <w:sz w:val="22"/>
          <w:szCs w:val="22"/>
        </w:rPr>
        <w:t>ARQUELAU CARVALHO DO NASCIMENTO NETO</w:t>
      </w:r>
    </w:p>
    <w:p w:rsidR="00C5272B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4E34FE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A01AA">
              <w:rPr>
                <w:rFonts w:ascii="Arial" w:hAnsi="Arial" w:cs="Arial"/>
                <w:sz w:val="18"/>
                <w:szCs w:val="18"/>
              </w:rPr>
              <w:t>RIC GOMES CAMINHA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8C18BC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A01AA">
              <w:rPr>
                <w:rFonts w:ascii="Arial" w:hAnsi="Arial" w:cs="Arial"/>
                <w:sz w:val="18"/>
                <w:szCs w:val="18"/>
              </w:rPr>
              <w:t>64342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3A01AA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16/08</w:t>
            </w:r>
            <w:r w:rsidR="008C18BC">
              <w:rPr>
                <w:rFonts w:ascii="Arial Narrow" w:hAnsi="Arial Narrow" w:cs="Arial"/>
                <w:sz w:val="20"/>
                <w:szCs w:val="20"/>
              </w:rPr>
              <w:t>/2018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85354E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85354E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85354E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CTD/DDP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6353" w:rsidRPr="00A836A6" w:rsidRDefault="003B0699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34F23">
              <w:rPr>
                <w:rFonts w:ascii="Arial" w:hAnsi="Arial" w:cs="Arial"/>
                <w:color w:val="000000"/>
                <w:sz w:val="16"/>
              </w:rPr>
              <w:t>x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16353" w:rsidRPr="00934F23" w:rsidRDefault="00934F23" w:rsidP="0030076E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34F23">
              <w:rPr>
                <w:rFonts w:ascii="Arial" w:hAnsi="Arial" w:cs="Arial"/>
                <w:b/>
                <w:sz w:val="18"/>
                <w:szCs w:val="18"/>
              </w:rPr>
              <w:t>16/08/2019 a 15/02/2020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903AA" w:rsidRPr="00A836A6" w:rsidRDefault="005903AA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E5" w:rsidRDefault="00D85FE5" w:rsidP="00A10C8B">
      <w:r>
        <w:separator/>
      </w:r>
    </w:p>
  </w:endnote>
  <w:endnote w:type="continuationSeparator" w:id="1">
    <w:p w:rsidR="00D85FE5" w:rsidRDefault="00D85FE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E5" w:rsidRDefault="00D85FE5" w:rsidP="00A10C8B">
      <w:r>
        <w:separator/>
      </w:r>
    </w:p>
  </w:footnote>
  <w:footnote w:type="continuationSeparator" w:id="1">
    <w:p w:rsidR="00D85FE5" w:rsidRDefault="00D85FE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868D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868D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0197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0D4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6CF2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0B9B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699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368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80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4F23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8DA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6A32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FE5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387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2019-08-21T18:13:00Z</dcterms:created>
  <dcterms:modified xsi:type="dcterms:W3CDTF">2019-08-21T18:13:00Z</dcterms:modified>
</cp:coreProperties>
</file>