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A1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ELIZÂNGELA SANTOS DA COSTA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A1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2378540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A1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A1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TECNOLOGIA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A14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ICOMP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A14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RECURSOS COMPUTACIONAIS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A14BD" w:rsidP="00D9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833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43D5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B833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833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D43D5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7A30C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D9693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D9693B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B833EB" w:rsidP="00D9693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D9693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9693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D9693B">
              <w:rPr>
                <w:rFonts w:ascii="Arial" w:hAnsi="Arial" w:cs="Arial"/>
                <w:sz w:val="18"/>
                <w:szCs w:val="18"/>
              </w:rPr>
              <w:t>9</w:t>
            </w:r>
            <w:r w:rsidR="000A14BD">
              <w:rPr>
                <w:rFonts w:ascii="Arial" w:hAnsi="Arial" w:cs="Arial"/>
                <w:sz w:val="18"/>
                <w:szCs w:val="18"/>
              </w:rPr>
              <w:t>/201</w:t>
            </w:r>
            <w:r w:rsidR="007A30C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72B2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 GOMES AZEVEDO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4B" w:rsidRDefault="009E404B" w:rsidP="00A10C8B">
      <w:r>
        <w:separator/>
      </w:r>
    </w:p>
  </w:endnote>
  <w:endnote w:type="continuationSeparator" w:id="0">
    <w:p w:rsidR="009E404B" w:rsidRDefault="009E404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4B" w:rsidRDefault="009E404B" w:rsidP="00A10C8B">
      <w:r>
        <w:separator/>
      </w:r>
    </w:p>
  </w:footnote>
  <w:footnote w:type="continuationSeparator" w:id="0">
    <w:p w:rsidR="009E404B" w:rsidRDefault="009E404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74FE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74FE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71122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4BD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222C"/>
    <w:rsid w:val="0012305E"/>
    <w:rsid w:val="001230F8"/>
    <w:rsid w:val="00127A2D"/>
    <w:rsid w:val="00132207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885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40EE"/>
    <w:rsid w:val="00766E2D"/>
    <w:rsid w:val="00770326"/>
    <w:rsid w:val="007726F6"/>
    <w:rsid w:val="00772B24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0C3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08D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0F64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11B9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475"/>
    <w:rsid w:val="009D39F4"/>
    <w:rsid w:val="009D5611"/>
    <w:rsid w:val="009D7A72"/>
    <w:rsid w:val="009E341B"/>
    <w:rsid w:val="009E3583"/>
    <w:rsid w:val="009E404B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32F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4FED"/>
    <w:rsid w:val="00B754B9"/>
    <w:rsid w:val="00B756F3"/>
    <w:rsid w:val="00B776FA"/>
    <w:rsid w:val="00B806DA"/>
    <w:rsid w:val="00B833EB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43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5CC2"/>
    <w:rsid w:val="00D16A3A"/>
    <w:rsid w:val="00D22E9E"/>
    <w:rsid w:val="00D263F8"/>
    <w:rsid w:val="00D403E1"/>
    <w:rsid w:val="00D41552"/>
    <w:rsid w:val="00D416F2"/>
    <w:rsid w:val="00D43172"/>
    <w:rsid w:val="00D43D51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693B"/>
    <w:rsid w:val="00DA265A"/>
    <w:rsid w:val="00DA481F"/>
    <w:rsid w:val="00DB0B1B"/>
    <w:rsid w:val="00DB53A7"/>
    <w:rsid w:val="00DB741A"/>
    <w:rsid w:val="00DC6848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D65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2018-05-14T17:18:00Z</dcterms:created>
  <dcterms:modified xsi:type="dcterms:W3CDTF">2019-08-19T13:14:00Z</dcterms:modified>
</cp:coreProperties>
</file>