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27E8">
        <w:rPr>
          <w:rFonts w:ascii="Arial" w:hAnsi="Arial" w:cs="Arial"/>
          <w:b/>
          <w:bCs/>
          <w:color w:val="000000"/>
          <w:sz w:val="22"/>
          <w:szCs w:val="22"/>
        </w:rPr>
        <w:t>IRAILDES CALDAS TORRES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7442CB" w:rsidRPr="00A72118" w:rsidRDefault="0082338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7442CB" w:rsidRPr="00E51895" w:rsidRDefault="0082338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2338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7442CB" w:rsidRPr="00E51895" w:rsidRDefault="005221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7442CB" w:rsidRPr="00E51895" w:rsidRDefault="007327E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7442CB" w:rsidRPr="00A836A6" w:rsidRDefault="007327E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DA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PÓS GRADUAÇÃO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 xml:space="preserve"> EM SOCIEDADE E CULTURA NA AMAZONIA</w:t>
            </w:r>
          </w:p>
        </w:tc>
      </w:tr>
      <w:tr w:rsidR="007442CB" w:rsidRPr="00A836A6" w:rsidTr="007327E8">
        <w:tc>
          <w:tcPr>
            <w:tcW w:w="1058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7442CB" w:rsidRPr="00A836A6" w:rsidRDefault="009E08F8" w:rsidP="00065C4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65C4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07A16" w:rsidP="00065C4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065C40">
              <w:rPr>
                <w:rFonts w:ascii="Arial" w:hAnsi="Arial" w:cs="Arial"/>
                <w:sz w:val="18"/>
                <w:szCs w:val="18"/>
              </w:rPr>
              <w:t>04</w:t>
            </w:r>
            <w:r w:rsidR="00DE675E">
              <w:rPr>
                <w:rFonts w:ascii="Arial" w:hAnsi="Arial" w:cs="Arial"/>
                <w:sz w:val="18"/>
                <w:szCs w:val="18"/>
              </w:rPr>
              <w:t>/201</w:t>
            </w:r>
            <w:r w:rsidR="00065C40">
              <w:rPr>
                <w:rFonts w:ascii="Arial" w:hAnsi="Arial" w:cs="Arial"/>
                <w:sz w:val="18"/>
                <w:szCs w:val="18"/>
              </w:rPr>
              <w:t>9</w:t>
            </w:r>
            <w:r w:rsidR="00DE675E"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065C40">
              <w:rPr>
                <w:rFonts w:ascii="Arial" w:hAnsi="Arial" w:cs="Arial"/>
                <w:sz w:val="18"/>
                <w:szCs w:val="18"/>
              </w:rPr>
              <w:t>10</w:t>
            </w:r>
            <w:r w:rsidR="00DE675E">
              <w:rPr>
                <w:rFonts w:ascii="Arial" w:hAnsi="Arial" w:cs="Arial"/>
                <w:sz w:val="18"/>
                <w:szCs w:val="18"/>
              </w:rPr>
              <w:t>/201</w:t>
            </w:r>
            <w:r w:rsidR="007327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5654F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Pr="00522F5C" w:rsidRDefault="00A5654F" w:rsidP="00A5654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5654F" w:rsidRDefault="00C64EDC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A5654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JOHNNY MENEZES FERNANDES</w:t>
      </w:r>
    </w:p>
    <w:p w:rsidR="00A5654F" w:rsidRDefault="00A5654F" w:rsidP="00A5654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5654F" w:rsidRPr="00A836A6" w:rsidRDefault="00A5654F" w:rsidP="00A5654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3435"/>
        <w:gridCol w:w="1876"/>
        <w:gridCol w:w="62"/>
        <w:gridCol w:w="2282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942" w:type="pct"/>
            <w:gridSpan w:val="4"/>
          </w:tcPr>
          <w:p w:rsidR="00A5654F" w:rsidRPr="00A72118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769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942" w:type="pct"/>
            <w:gridSpan w:val="4"/>
          </w:tcPr>
          <w:p w:rsidR="00A5654F" w:rsidRPr="00E51895" w:rsidRDefault="00A5654F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942" w:type="pct"/>
            <w:gridSpan w:val="4"/>
          </w:tcPr>
          <w:p w:rsidR="00A5654F" w:rsidRPr="00E51895" w:rsidRDefault="007327E8" w:rsidP="00B569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IFCHS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942" w:type="pct"/>
            <w:gridSpan w:val="4"/>
          </w:tcPr>
          <w:p w:rsidR="00A5654F" w:rsidRPr="00A836A6" w:rsidRDefault="007327E8" w:rsidP="00B5691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DA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>PÓS GRADUAÇÃO</w:t>
            </w:r>
            <w:proofErr w:type="gramEnd"/>
            <w:r>
              <w:rPr>
                <w:rFonts w:ascii="Arial" w:hAnsi="Arial" w:cs="Arial"/>
                <w:color w:val="000000"/>
                <w:sz w:val="18"/>
              </w:rPr>
              <w:t xml:space="preserve"> EM SOCIEDADE E CULTURA NA AMAZONIA</w:t>
            </w:r>
          </w:p>
        </w:tc>
      </w:tr>
      <w:tr w:rsidR="00A5654F" w:rsidRPr="00A836A6" w:rsidTr="007327E8">
        <w:tc>
          <w:tcPr>
            <w:tcW w:w="1058" w:type="pct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735" w:type="pct"/>
            <w:gridSpan w:val="2"/>
          </w:tcPr>
          <w:p w:rsidR="00A5654F" w:rsidRPr="00A836A6" w:rsidRDefault="005E3E45" w:rsidP="00065C4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5654F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5654F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65C40">
              <w:rPr>
                <w:rFonts w:ascii="Arial" w:hAnsi="Arial" w:cs="Arial"/>
                <w:color w:val="000000"/>
                <w:sz w:val="16"/>
              </w:rPr>
              <w:t>x</w:t>
            </w:r>
            <w:r w:rsidR="00A5654F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5654F" w:rsidRPr="00A836A6" w:rsidRDefault="00065C40" w:rsidP="00B5691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16/04/2019 a 15/10/2019</w:t>
            </w:r>
          </w:p>
        </w:tc>
      </w:tr>
    </w:tbl>
    <w:p w:rsidR="00A5654F" w:rsidRPr="00A836A6" w:rsidRDefault="00A5654F" w:rsidP="00A5654F">
      <w:pPr>
        <w:jc w:val="both"/>
        <w:rPr>
          <w:rFonts w:ascii="Arial" w:hAnsi="Arial" w:cs="Arial"/>
          <w:color w:val="000000"/>
          <w:sz w:val="18"/>
        </w:rPr>
      </w:pPr>
    </w:p>
    <w:p w:rsidR="00A5654F" w:rsidRPr="00A836A6" w:rsidRDefault="00A5654F" w:rsidP="00A5654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5654F" w:rsidRPr="00A836A6" w:rsidTr="00B56916">
        <w:tc>
          <w:tcPr>
            <w:tcW w:w="5000" w:type="pct"/>
            <w:gridSpan w:val="5"/>
            <w:shd w:val="clear" w:color="auto" w:fill="E0E0E0"/>
            <w:vAlign w:val="bottom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EB445B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5654F" w:rsidRPr="00A836A6" w:rsidTr="00B56916"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1590" w:type="pct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1590" w:type="pct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5000" w:type="pct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5654F" w:rsidRPr="00A836A6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rPr>
          <w:trHeight w:val="803"/>
        </w:trPr>
        <w:tc>
          <w:tcPr>
            <w:tcW w:w="9709" w:type="dxa"/>
            <w:gridSpan w:val="5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5654F" w:rsidRDefault="00A5654F" w:rsidP="00A5654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5654F" w:rsidRPr="00A836A6" w:rsidTr="00B5691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5654F" w:rsidRPr="00A836A6" w:rsidRDefault="00A5654F" w:rsidP="00B5691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5654F" w:rsidRPr="00A836A6" w:rsidTr="00B56916">
        <w:trPr>
          <w:cantSplit/>
        </w:trPr>
        <w:tc>
          <w:tcPr>
            <w:tcW w:w="2910" w:type="dxa"/>
            <w:vMerge/>
            <w:shd w:val="clear" w:color="auto" w:fill="E0E0E0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5654F" w:rsidRPr="00A836A6" w:rsidRDefault="00A5654F" w:rsidP="00B5691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5654F" w:rsidRPr="00A836A6" w:rsidRDefault="00A5654F" w:rsidP="00B5691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A836A6" w:rsidTr="00B56916">
        <w:tc>
          <w:tcPr>
            <w:tcW w:w="2910" w:type="dxa"/>
          </w:tcPr>
          <w:p w:rsidR="00A5654F" w:rsidRPr="00A836A6" w:rsidRDefault="00A5654F" w:rsidP="00B5691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5654F" w:rsidRPr="00A836A6" w:rsidRDefault="00A5654F" w:rsidP="00B5691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5654F" w:rsidRPr="00ED1269" w:rsidTr="00B56916">
        <w:trPr>
          <w:trHeight w:val="1026"/>
        </w:trPr>
        <w:tc>
          <w:tcPr>
            <w:tcW w:w="9709" w:type="dxa"/>
            <w:gridSpan w:val="5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5654F" w:rsidRPr="00ED1269" w:rsidTr="00B5691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5654F" w:rsidRPr="00ED1269" w:rsidRDefault="00A5654F" w:rsidP="00B5691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5654F" w:rsidRPr="00ED1269" w:rsidTr="00B56916">
        <w:trPr>
          <w:cantSplit/>
          <w:trHeight w:val="354"/>
        </w:trPr>
        <w:tc>
          <w:tcPr>
            <w:tcW w:w="9709" w:type="dxa"/>
            <w:gridSpan w:val="2"/>
          </w:tcPr>
          <w:p w:rsidR="00A5654F" w:rsidRPr="00ED1269" w:rsidRDefault="00A5654F" w:rsidP="00B5691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5654F" w:rsidRPr="00ED1269" w:rsidTr="00B56916">
        <w:trPr>
          <w:cantSplit/>
          <w:trHeight w:val="393"/>
        </w:trPr>
        <w:tc>
          <w:tcPr>
            <w:tcW w:w="4319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5654F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5654F" w:rsidRPr="00ED1269" w:rsidRDefault="00A5654F" w:rsidP="00B5691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5654F" w:rsidRPr="00792543" w:rsidRDefault="00A5654F" w:rsidP="00A5654F">
      <w:pPr>
        <w:rPr>
          <w:vanish/>
        </w:rPr>
      </w:pPr>
    </w:p>
    <w:p w:rsidR="00A5654F" w:rsidRPr="00792543" w:rsidRDefault="00A5654F" w:rsidP="00A5654F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250670" w:rsidRPr="00792543" w:rsidRDefault="00250670" w:rsidP="0025067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E8" w:rsidRDefault="005B69E8" w:rsidP="00A10C8B">
      <w:r>
        <w:separator/>
      </w:r>
    </w:p>
  </w:endnote>
  <w:endnote w:type="continuationSeparator" w:id="0">
    <w:p w:rsidR="005B69E8" w:rsidRDefault="005B69E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E8" w:rsidRDefault="005B69E8" w:rsidP="00A10C8B">
      <w:r>
        <w:separator/>
      </w:r>
    </w:p>
  </w:footnote>
  <w:footnote w:type="continuationSeparator" w:id="0">
    <w:p w:rsidR="005B69E8" w:rsidRDefault="005B69E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7D0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7D0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3899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100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C40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939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2C2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670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8C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1DA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91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69E8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E45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400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253D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5F97"/>
    <w:rsid w:val="007327E8"/>
    <w:rsid w:val="00732903"/>
    <w:rsid w:val="00732FA7"/>
    <w:rsid w:val="007344CB"/>
    <w:rsid w:val="00743307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338F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D0C"/>
    <w:rsid w:val="00987E4A"/>
    <w:rsid w:val="00991A72"/>
    <w:rsid w:val="00991BB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8F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A16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4F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4EDC"/>
    <w:rsid w:val="00C66B85"/>
    <w:rsid w:val="00C66E96"/>
    <w:rsid w:val="00C71266"/>
    <w:rsid w:val="00C72A67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09A"/>
    <w:rsid w:val="00D908B8"/>
    <w:rsid w:val="00D90DE9"/>
    <w:rsid w:val="00D91D77"/>
    <w:rsid w:val="00D965B2"/>
    <w:rsid w:val="00DA24B0"/>
    <w:rsid w:val="00DA265A"/>
    <w:rsid w:val="00DA2FA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675E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4605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2018-01-11T17:04:00Z</dcterms:created>
  <dcterms:modified xsi:type="dcterms:W3CDTF">2019-08-15T19:58:00Z</dcterms:modified>
</cp:coreProperties>
</file>