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402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DE NAZARÉ BARBOSA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402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2426641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E5B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180AE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57B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31A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IFCHS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31A6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DA PÓS GRADUAÇÃO EM SOCIEDADE E CULTURA NA AMAZONIA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613A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) 6º mês          ( </w:t>
            </w:r>
            <w:r w:rsidR="00613A5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86938" w:rsidP="00613A5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613A55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13A5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613A55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04A7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613A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043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A55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31A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IRAILDES CALDAS TORRES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31A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1171476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AA" w:rsidRDefault="00CB0BAA" w:rsidP="00A10C8B">
      <w:r>
        <w:separator/>
      </w:r>
    </w:p>
  </w:endnote>
  <w:endnote w:type="continuationSeparator" w:id="0">
    <w:p w:rsidR="00CB0BAA" w:rsidRDefault="00CB0BA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AA" w:rsidRDefault="00CB0BAA" w:rsidP="00A10C8B">
      <w:r>
        <w:separator/>
      </w:r>
    </w:p>
  </w:footnote>
  <w:footnote w:type="continuationSeparator" w:id="0">
    <w:p w:rsidR="00CB0BAA" w:rsidRDefault="00CB0BA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E46D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E46D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3897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3C8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DD7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B61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87E6A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0379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E37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5B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A55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496"/>
    <w:rsid w:val="008C468F"/>
    <w:rsid w:val="008C75FB"/>
    <w:rsid w:val="008D198C"/>
    <w:rsid w:val="008D287B"/>
    <w:rsid w:val="008D3504"/>
    <w:rsid w:val="008D39A0"/>
    <w:rsid w:val="008D72A9"/>
    <w:rsid w:val="008E1C28"/>
    <w:rsid w:val="008E27CC"/>
    <w:rsid w:val="008E3631"/>
    <w:rsid w:val="008F190F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C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EFC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A65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BAA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5B34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21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938"/>
    <w:rsid w:val="00D908B8"/>
    <w:rsid w:val="00D90DE9"/>
    <w:rsid w:val="00D90F3E"/>
    <w:rsid w:val="00D91D77"/>
    <w:rsid w:val="00D965B2"/>
    <w:rsid w:val="00DA265A"/>
    <w:rsid w:val="00DA481F"/>
    <w:rsid w:val="00DB0B1B"/>
    <w:rsid w:val="00DB1440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A75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6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2018-01-11T16:57:00Z</dcterms:created>
  <dcterms:modified xsi:type="dcterms:W3CDTF">2019-08-15T19:55:00Z</dcterms:modified>
</cp:coreProperties>
</file>