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84A6A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84A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84A6A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4320F">
              <w:rPr>
                <w:rFonts w:ascii="Arial" w:hAnsi="Arial" w:cs="Arial"/>
                <w:sz w:val="18"/>
                <w:szCs w:val="18"/>
              </w:rPr>
              <w:t>/0</w:t>
            </w:r>
            <w:r w:rsidR="00246ACB">
              <w:rPr>
                <w:rFonts w:ascii="Arial" w:hAnsi="Arial" w:cs="Arial"/>
                <w:sz w:val="18"/>
                <w:szCs w:val="18"/>
              </w:rPr>
              <w:t>8</w:t>
            </w:r>
            <w:r w:rsidR="00E4320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84A6A" w:rsidP="00B723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72368">
              <w:rPr>
                <w:rFonts w:ascii="Arial Narrow" w:hAnsi="Arial Narrow" w:cs="Arial"/>
                <w:sz w:val="20"/>
                <w:szCs w:val="20"/>
              </w:rPr>
              <w:t>RQUIVO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23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7236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72368" w:rsidP="00B7236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01/03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B2028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/201</w:t>
            </w:r>
            <w:r w:rsidR="00B2028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723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ELAINE DANTAS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72368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1661820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C26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C26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0651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C58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26DD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A6A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665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640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368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2019-01-14T18:21:00Z</dcterms:created>
  <dcterms:modified xsi:type="dcterms:W3CDTF">2019-07-31T11:59:00Z</dcterms:modified>
</cp:coreProperties>
</file>