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D5AF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IZABELA DA SILVA IPUCHIMA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0C17CA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8D5AF6">
              <w:rPr>
                <w:rFonts w:ascii="Arial Narrow" w:hAnsi="Arial Narrow" w:cs="Arial"/>
                <w:sz w:val="20"/>
                <w:szCs w:val="20"/>
              </w:rPr>
              <w:t>58773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D5AF6" w:rsidP="00A906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B7319F">
              <w:rPr>
                <w:rFonts w:ascii="Arial" w:hAnsi="Arial" w:cs="Arial"/>
                <w:sz w:val="18"/>
                <w:szCs w:val="18"/>
              </w:rPr>
              <w:t>/0</w:t>
            </w:r>
            <w:r w:rsidR="00A90620">
              <w:rPr>
                <w:rFonts w:ascii="Arial" w:hAnsi="Arial" w:cs="Arial"/>
                <w:sz w:val="18"/>
                <w:szCs w:val="18"/>
              </w:rPr>
              <w:t>7</w:t>
            </w:r>
            <w:r w:rsidR="00B7319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A9062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9062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8D5AF6">
              <w:rPr>
                <w:rFonts w:ascii="Arial" w:hAnsi="Arial" w:cs="Arial"/>
                <w:sz w:val="18"/>
                <w:szCs w:val="18"/>
              </w:rPr>
              <w:t>NC/BC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D5AF6" w:rsidP="00BD12B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DO CONDIR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DE3A4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E3A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E3A4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D5078" w:rsidP="00DE3A4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F21487">
              <w:rPr>
                <w:rFonts w:ascii="Arial" w:hAnsi="Arial" w:cs="Arial"/>
                <w:sz w:val="18"/>
                <w:szCs w:val="18"/>
              </w:rPr>
              <w:t>/0</w:t>
            </w:r>
            <w:r w:rsidR="00DE3A42">
              <w:rPr>
                <w:rFonts w:ascii="Arial" w:hAnsi="Arial" w:cs="Arial"/>
                <w:sz w:val="18"/>
                <w:szCs w:val="18"/>
              </w:rPr>
              <w:t>7</w:t>
            </w:r>
            <w:r w:rsidR="000C724D">
              <w:rPr>
                <w:rFonts w:ascii="Arial" w:hAnsi="Arial" w:cs="Arial"/>
                <w:sz w:val="18"/>
                <w:szCs w:val="18"/>
              </w:rPr>
              <w:t>/201</w:t>
            </w:r>
            <w:r w:rsidR="004A532A">
              <w:rPr>
                <w:rFonts w:ascii="Arial" w:hAnsi="Arial" w:cs="Arial"/>
                <w:sz w:val="18"/>
                <w:szCs w:val="18"/>
              </w:rPr>
              <w:t>9</w:t>
            </w:r>
            <w:r w:rsidR="000C724D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C724D">
              <w:rPr>
                <w:rFonts w:ascii="Arial" w:hAnsi="Arial" w:cs="Arial"/>
                <w:sz w:val="18"/>
                <w:szCs w:val="18"/>
              </w:rPr>
              <w:t>/</w:t>
            </w:r>
            <w:r w:rsidR="008C6BE8">
              <w:rPr>
                <w:rFonts w:ascii="Arial" w:hAnsi="Arial" w:cs="Arial"/>
                <w:sz w:val="18"/>
                <w:szCs w:val="18"/>
              </w:rPr>
              <w:t>0</w:t>
            </w:r>
            <w:r w:rsidR="00DE3A42">
              <w:rPr>
                <w:rFonts w:ascii="Arial" w:hAnsi="Arial" w:cs="Arial"/>
                <w:sz w:val="18"/>
                <w:szCs w:val="18"/>
              </w:rPr>
              <w:t>1</w:t>
            </w:r>
            <w:r w:rsidR="00B7319F">
              <w:rPr>
                <w:rFonts w:ascii="Arial" w:hAnsi="Arial" w:cs="Arial"/>
                <w:sz w:val="18"/>
                <w:szCs w:val="18"/>
              </w:rPr>
              <w:t>/20</w:t>
            </w:r>
            <w:r w:rsidR="00DE3A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342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HELBIA REIS FERNANDES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342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2091297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184B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(97) 99183-1699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184B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helbia@ufam.edu.br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0758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0758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6316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7CA"/>
    <w:rsid w:val="000C2690"/>
    <w:rsid w:val="000C699D"/>
    <w:rsid w:val="000C724D"/>
    <w:rsid w:val="000C7E42"/>
    <w:rsid w:val="000D0A1D"/>
    <w:rsid w:val="000D1B4F"/>
    <w:rsid w:val="000D36F5"/>
    <w:rsid w:val="000D5078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B80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4B5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984"/>
    <w:rsid w:val="00304E21"/>
    <w:rsid w:val="00306D66"/>
    <w:rsid w:val="00307303"/>
    <w:rsid w:val="00307587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532A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E4C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BE8"/>
    <w:rsid w:val="008C75FB"/>
    <w:rsid w:val="008D287B"/>
    <w:rsid w:val="008D3504"/>
    <w:rsid w:val="008D39A0"/>
    <w:rsid w:val="008D5AF6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620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3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2E2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3A42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2018-06-14T14:48:00Z</dcterms:created>
  <dcterms:modified xsi:type="dcterms:W3CDTF">2019-07-26T11:34:00Z</dcterms:modified>
</cp:coreProperties>
</file>