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3231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03BA">
        <w:rPr>
          <w:rFonts w:ascii="Arial" w:hAnsi="Arial" w:cs="Arial"/>
          <w:b/>
          <w:bCs/>
          <w:color w:val="000000"/>
          <w:sz w:val="22"/>
          <w:szCs w:val="22"/>
        </w:rPr>
        <w:t>PAULO ROMULO LIMA DE MATOS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219B4" w:rsidRPr="00A836A6" w:rsidTr="005E70E1">
        <w:tc>
          <w:tcPr>
            <w:tcW w:w="1300" w:type="pct"/>
            <w:shd w:val="clear" w:color="auto" w:fill="F3F3F3"/>
          </w:tcPr>
          <w:p w:rsidR="003219B4" w:rsidRPr="00A836A6" w:rsidRDefault="003219B4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219B4" w:rsidRPr="0023117C" w:rsidRDefault="003219B4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 DA CONCEIÇÃO DE SOUSA</w:t>
            </w:r>
          </w:p>
        </w:tc>
      </w:tr>
      <w:tr w:rsidR="003219B4" w:rsidRPr="00A836A6" w:rsidTr="005E70E1">
        <w:tc>
          <w:tcPr>
            <w:tcW w:w="1300" w:type="pct"/>
            <w:shd w:val="clear" w:color="auto" w:fill="F3F3F3"/>
          </w:tcPr>
          <w:p w:rsidR="003219B4" w:rsidRPr="00A836A6" w:rsidRDefault="003219B4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219B4" w:rsidRPr="0023117C" w:rsidRDefault="003219B4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1086081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219B4" w:rsidRPr="00A836A6" w:rsidRDefault="003219B4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3219B4" w:rsidRPr="00E51895" w:rsidRDefault="003219B4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24/04/2019</w:t>
            </w:r>
          </w:p>
        </w:tc>
      </w:tr>
      <w:tr w:rsidR="003219B4" w:rsidRPr="00A836A6" w:rsidTr="005E70E1">
        <w:tc>
          <w:tcPr>
            <w:tcW w:w="1300" w:type="pct"/>
            <w:shd w:val="clear" w:color="auto" w:fill="F3F3F3"/>
          </w:tcPr>
          <w:p w:rsidR="003219B4" w:rsidRPr="00A836A6" w:rsidRDefault="003219B4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219B4" w:rsidRPr="00A67403" w:rsidRDefault="003219B4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BIBLIOTECÁRIA-DOCUMENTALISTA</w:t>
            </w:r>
          </w:p>
        </w:tc>
      </w:tr>
      <w:tr w:rsidR="003219B4" w:rsidRPr="00A836A6" w:rsidTr="005E70E1">
        <w:tc>
          <w:tcPr>
            <w:tcW w:w="1300" w:type="pct"/>
            <w:shd w:val="clear" w:color="auto" w:fill="F3F3F3"/>
          </w:tcPr>
          <w:p w:rsidR="003219B4" w:rsidRPr="00A836A6" w:rsidRDefault="003219B4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219B4" w:rsidRPr="00A67403" w:rsidRDefault="003219B4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3219B4" w:rsidRPr="00A836A6" w:rsidTr="005E70E1">
        <w:tc>
          <w:tcPr>
            <w:tcW w:w="1300" w:type="pct"/>
            <w:shd w:val="clear" w:color="auto" w:fill="F3F3F3"/>
          </w:tcPr>
          <w:p w:rsidR="003219B4" w:rsidRPr="00A836A6" w:rsidRDefault="003219B4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219B4" w:rsidRPr="00D52FEC" w:rsidRDefault="003219B4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9B4" w:rsidRPr="00A836A6" w:rsidTr="005E70E1">
        <w:tc>
          <w:tcPr>
            <w:tcW w:w="1300" w:type="pct"/>
            <w:shd w:val="clear" w:color="auto" w:fill="F3F3F3"/>
          </w:tcPr>
          <w:p w:rsidR="003219B4" w:rsidRPr="00A836A6" w:rsidRDefault="003219B4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219B4" w:rsidRPr="00174C1B" w:rsidRDefault="003219B4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3219B4" w:rsidRPr="00A935C7" w:rsidRDefault="003219B4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24/04/2019 a 23/10/2019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976C6" w:rsidRDefault="000976C6" w:rsidP="000976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976C6" w:rsidRDefault="000976C6" w:rsidP="000976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976C6" w:rsidRDefault="000976C6" w:rsidP="000976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976C6" w:rsidRPr="00522F5C" w:rsidRDefault="000976C6" w:rsidP="000976C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976C6" w:rsidRDefault="000976C6" w:rsidP="000976C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Avaliadora: KENNE KAYOLY DE LIMA YAMAGUCHI</w:t>
      </w:r>
    </w:p>
    <w:p w:rsidR="000976C6" w:rsidRDefault="000976C6" w:rsidP="000976C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76C6" w:rsidRPr="00A836A6" w:rsidRDefault="000976C6" w:rsidP="000976C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976C6" w:rsidRPr="00A836A6" w:rsidRDefault="000976C6" w:rsidP="000976C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976C6" w:rsidRPr="00A836A6" w:rsidRDefault="000976C6" w:rsidP="000976C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976C6" w:rsidRPr="00A836A6" w:rsidTr="003B510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976C6" w:rsidRPr="00A836A6" w:rsidTr="003B5100">
        <w:tc>
          <w:tcPr>
            <w:tcW w:w="1300" w:type="pct"/>
            <w:shd w:val="clear" w:color="auto" w:fill="F3F3F3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976C6" w:rsidRPr="0023117C" w:rsidRDefault="000976C6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 DA CONCEIÇÃO DE SOUSA</w:t>
            </w:r>
          </w:p>
        </w:tc>
      </w:tr>
      <w:tr w:rsidR="000976C6" w:rsidRPr="00A836A6" w:rsidTr="003B5100">
        <w:tc>
          <w:tcPr>
            <w:tcW w:w="1300" w:type="pct"/>
            <w:shd w:val="clear" w:color="auto" w:fill="F3F3F3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976C6" w:rsidRPr="0023117C" w:rsidRDefault="000976C6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1086081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0976C6" w:rsidRPr="00E51895" w:rsidRDefault="000976C6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24/04/2019</w:t>
            </w:r>
          </w:p>
        </w:tc>
      </w:tr>
      <w:tr w:rsidR="000976C6" w:rsidRPr="00A836A6" w:rsidTr="003B5100">
        <w:tc>
          <w:tcPr>
            <w:tcW w:w="1300" w:type="pct"/>
            <w:shd w:val="clear" w:color="auto" w:fill="F3F3F3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976C6" w:rsidRPr="00A67403" w:rsidRDefault="000976C6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BIBLIOTECÁRIA-DOCUMENTALISTA</w:t>
            </w:r>
          </w:p>
        </w:tc>
      </w:tr>
      <w:tr w:rsidR="000976C6" w:rsidRPr="00A836A6" w:rsidTr="003B5100">
        <w:tc>
          <w:tcPr>
            <w:tcW w:w="1300" w:type="pct"/>
            <w:shd w:val="clear" w:color="auto" w:fill="F3F3F3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976C6" w:rsidRPr="00A67403" w:rsidRDefault="000976C6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0976C6" w:rsidRPr="00A836A6" w:rsidTr="003B5100">
        <w:tc>
          <w:tcPr>
            <w:tcW w:w="1300" w:type="pct"/>
            <w:shd w:val="clear" w:color="auto" w:fill="F3F3F3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976C6" w:rsidRPr="00D52FEC" w:rsidRDefault="000976C6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6C6" w:rsidRPr="00A836A6" w:rsidTr="003B5100">
        <w:tc>
          <w:tcPr>
            <w:tcW w:w="1300" w:type="pct"/>
            <w:shd w:val="clear" w:color="auto" w:fill="F3F3F3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976C6" w:rsidRPr="00174C1B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0976C6" w:rsidRPr="00A935C7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24/04/2019 a 23/10/2019</w:t>
            </w:r>
          </w:p>
        </w:tc>
      </w:tr>
    </w:tbl>
    <w:p w:rsidR="000976C6" w:rsidRPr="00A836A6" w:rsidRDefault="000976C6" w:rsidP="000976C6">
      <w:pPr>
        <w:jc w:val="both"/>
        <w:rPr>
          <w:rFonts w:ascii="Arial" w:hAnsi="Arial" w:cs="Arial"/>
          <w:color w:val="000000"/>
          <w:sz w:val="18"/>
        </w:rPr>
      </w:pPr>
    </w:p>
    <w:p w:rsidR="000976C6" w:rsidRPr="00A836A6" w:rsidRDefault="000976C6" w:rsidP="000976C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6C6" w:rsidRPr="00A836A6" w:rsidTr="003B510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976C6" w:rsidRPr="00A836A6" w:rsidTr="003B5100">
        <w:tc>
          <w:tcPr>
            <w:tcW w:w="5000" w:type="pct"/>
            <w:gridSpan w:val="5"/>
            <w:shd w:val="clear" w:color="auto" w:fill="E0E0E0"/>
            <w:vAlign w:val="bottom"/>
          </w:tcPr>
          <w:p w:rsidR="000976C6" w:rsidRPr="00A836A6" w:rsidRDefault="000976C6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976C6" w:rsidRPr="00A836A6" w:rsidRDefault="000976C6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6C6" w:rsidRPr="00A836A6" w:rsidTr="003B510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6C6" w:rsidRPr="00A836A6" w:rsidRDefault="000976C6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6C6" w:rsidRPr="00EB445B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5000" w:type="pct"/>
            <w:gridSpan w:val="5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976C6" w:rsidRPr="00A836A6" w:rsidRDefault="000976C6" w:rsidP="000976C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6C6" w:rsidRPr="00A836A6" w:rsidTr="003B5100">
        <w:tc>
          <w:tcPr>
            <w:tcW w:w="5000" w:type="pct"/>
            <w:gridSpan w:val="5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976C6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6C6" w:rsidRPr="00A836A6" w:rsidTr="003B5100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6C6" w:rsidRPr="00A836A6" w:rsidRDefault="000976C6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5000" w:type="pct"/>
            <w:gridSpan w:val="5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976C6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6C6" w:rsidRPr="00A836A6" w:rsidTr="003B5100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6C6" w:rsidRPr="00A836A6" w:rsidRDefault="000976C6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1590" w:type="pct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5000" w:type="pct"/>
            <w:gridSpan w:val="5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976C6" w:rsidRPr="00A836A6" w:rsidRDefault="000976C6" w:rsidP="000976C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6C6" w:rsidRPr="00A836A6" w:rsidTr="003B5100">
        <w:tc>
          <w:tcPr>
            <w:tcW w:w="9709" w:type="dxa"/>
            <w:gridSpan w:val="5"/>
            <w:shd w:val="clear" w:color="auto" w:fill="D9D9D9"/>
          </w:tcPr>
          <w:p w:rsidR="000976C6" w:rsidRPr="00A836A6" w:rsidRDefault="000976C6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976C6" w:rsidRPr="00A836A6" w:rsidTr="003B510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6C6" w:rsidRPr="00A836A6" w:rsidTr="003B5100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6C6" w:rsidRPr="00A836A6" w:rsidRDefault="000976C6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976C6" w:rsidRPr="00A836A6" w:rsidTr="003B5100">
        <w:tc>
          <w:tcPr>
            <w:tcW w:w="2910" w:type="dxa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2910" w:type="dxa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2910" w:type="dxa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rPr>
          <w:trHeight w:val="803"/>
        </w:trPr>
        <w:tc>
          <w:tcPr>
            <w:tcW w:w="9709" w:type="dxa"/>
            <w:gridSpan w:val="5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976C6" w:rsidRDefault="000976C6" w:rsidP="000976C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6C6" w:rsidRPr="00A836A6" w:rsidTr="003B510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976C6" w:rsidRPr="00A836A6" w:rsidRDefault="000976C6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976C6" w:rsidRPr="00A836A6" w:rsidTr="003B510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6C6" w:rsidRPr="00A836A6" w:rsidTr="003B5100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6C6" w:rsidRPr="00A836A6" w:rsidRDefault="000976C6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6C6" w:rsidRPr="00A836A6" w:rsidRDefault="000976C6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976C6" w:rsidRPr="00A836A6" w:rsidTr="003B5100">
        <w:tc>
          <w:tcPr>
            <w:tcW w:w="2910" w:type="dxa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2910" w:type="dxa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A836A6" w:rsidTr="003B5100">
        <w:tc>
          <w:tcPr>
            <w:tcW w:w="2910" w:type="dxa"/>
          </w:tcPr>
          <w:p w:rsidR="000976C6" w:rsidRPr="00A836A6" w:rsidRDefault="000976C6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6C6" w:rsidRPr="00A836A6" w:rsidRDefault="000976C6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6C6" w:rsidRPr="00ED1269" w:rsidTr="003B5100">
        <w:trPr>
          <w:trHeight w:val="1026"/>
        </w:trPr>
        <w:tc>
          <w:tcPr>
            <w:tcW w:w="9709" w:type="dxa"/>
            <w:gridSpan w:val="5"/>
          </w:tcPr>
          <w:p w:rsidR="000976C6" w:rsidRPr="00ED1269" w:rsidRDefault="000976C6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976C6" w:rsidRPr="00ED1269" w:rsidRDefault="000976C6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976C6" w:rsidRDefault="000976C6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976C6" w:rsidRPr="00ED1269" w:rsidTr="003B510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976C6" w:rsidRPr="00ED1269" w:rsidRDefault="000976C6" w:rsidP="003B510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976C6" w:rsidRPr="00ED1269" w:rsidTr="003B5100">
        <w:trPr>
          <w:cantSplit/>
          <w:trHeight w:val="354"/>
        </w:trPr>
        <w:tc>
          <w:tcPr>
            <w:tcW w:w="9709" w:type="dxa"/>
            <w:gridSpan w:val="2"/>
          </w:tcPr>
          <w:p w:rsidR="000976C6" w:rsidRPr="00ED1269" w:rsidRDefault="000976C6" w:rsidP="003B510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976C6" w:rsidRPr="00ED1269" w:rsidTr="003B5100">
        <w:trPr>
          <w:cantSplit/>
          <w:trHeight w:val="393"/>
        </w:trPr>
        <w:tc>
          <w:tcPr>
            <w:tcW w:w="4319" w:type="dxa"/>
          </w:tcPr>
          <w:p w:rsidR="000976C6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976C6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6C6" w:rsidRPr="00ED1269" w:rsidRDefault="000976C6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E69BF" w:rsidRDefault="004E69BF" w:rsidP="004E69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E69BF" w:rsidRDefault="004E69BF" w:rsidP="004E69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E69BF" w:rsidRDefault="004E69BF" w:rsidP="004E69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69BF" w:rsidRPr="00522F5C" w:rsidRDefault="004E69BF" w:rsidP="004E69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69BF" w:rsidRDefault="00773F45" w:rsidP="004E69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4E69BF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F85444">
        <w:rPr>
          <w:rFonts w:ascii="Arial" w:hAnsi="Arial" w:cs="Arial"/>
          <w:b/>
          <w:bCs/>
          <w:color w:val="000000"/>
          <w:sz w:val="22"/>
          <w:szCs w:val="22"/>
        </w:rPr>
        <w:t>RENATO DE SENA MENDES</w:t>
      </w:r>
    </w:p>
    <w:p w:rsidR="004E69BF" w:rsidRDefault="004E69BF" w:rsidP="004E69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69BF" w:rsidRPr="00A836A6" w:rsidRDefault="004E69BF" w:rsidP="004E69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E69BF" w:rsidRPr="00A836A6" w:rsidRDefault="004E69BF" w:rsidP="004E69B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E69BF" w:rsidRPr="00A836A6" w:rsidRDefault="004E69BF" w:rsidP="004E69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E69BF" w:rsidRPr="00A836A6" w:rsidTr="003B510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E69BF" w:rsidRPr="00A836A6" w:rsidTr="003B5100">
        <w:tc>
          <w:tcPr>
            <w:tcW w:w="1300" w:type="pct"/>
            <w:shd w:val="clear" w:color="auto" w:fill="F3F3F3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E69BF" w:rsidRPr="0023117C" w:rsidRDefault="004E69BF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 DA CONCEIÇÃO DE SOUSA</w:t>
            </w:r>
          </w:p>
        </w:tc>
      </w:tr>
      <w:tr w:rsidR="004E69BF" w:rsidRPr="00A836A6" w:rsidTr="003B5100">
        <w:tc>
          <w:tcPr>
            <w:tcW w:w="1300" w:type="pct"/>
            <w:shd w:val="clear" w:color="auto" w:fill="F3F3F3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E69BF" w:rsidRPr="0023117C" w:rsidRDefault="004E69BF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1086081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4E69BF" w:rsidRPr="00E51895" w:rsidRDefault="004E69BF" w:rsidP="003B51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24/04/2019</w:t>
            </w:r>
          </w:p>
        </w:tc>
      </w:tr>
      <w:tr w:rsidR="004E69BF" w:rsidRPr="00A836A6" w:rsidTr="003B5100">
        <w:tc>
          <w:tcPr>
            <w:tcW w:w="1300" w:type="pct"/>
            <w:shd w:val="clear" w:color="auto" w:fill="F3F3F3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E69BF" w:rsidRPr="00A67403" w:rsidRDefault="004E69BF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BIBLIOTECÁRIA-DOCUMENTALISTA</w:t>
            </w:r>
          </w:p>
        </w:tc>
      </w:tr>
      <w:tr w:rsidR="004E69BF" w:rsidRPr="00A836A6" w:rsidTr="003B5100">
        <w:tc>
          <w:tcPr>
            <w:tcW w:w="1300" w:type="pct"/>
            <w:shd w:val="clear" w:color="auto" w:fill="F3F3F3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E69BF" w:rsidRPr="00A67403" w:rsidRDefault="004E69BF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4E69BF" w:rsidRPr="00A836A6" w:rsidTr="003B5100">
        <w:tc>
          <w:tcPr>
            <w:tcW w:w="1300" w:type="pct"/>
            <w:shd w:val="clear" w:color="auto" w:fill="F3F3F3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E69BF" w:rsidRPr="00D52FEC" w:rsidRDefault="004E69BF" w:rsidP="003B510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9BF" w:rsidRPr="00A836A6" w:rsidTr="003B5100">
        <w:tc>
          <w:tcPr>
            <w:tcW w:w="1300" w:type="pct"/>
            <w:shd w:val="clear" w:color="auto" w:fill="F3F3F3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E69BF" w:rsidRPr="00174C1B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4E69BF" w:rsidRPr="00A935C7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24/04/2019 a 23/10/2019</w:t>
            </w:r>
          </w:p>
        </w:tc>
      </w:tr>
    </w:tbl>
    <w:p w:rsidR="004E69BF" w:rsidRPr="00A836A6" w:rsidRDefault="004E69BF" w:rsidP="004E69BF">
      <w:pPr>
        <w:jc w:val="both"/>
        <w:rPr>
          <w:rFonts w:ascii="Arial" w:hAnsi="Arial" w:cs="Arial"/>
          <w:color w:val="000000"/>
          <w:sz w:val="18"/>
        </w:rPr>
      </w:pPr>
    </w:p>
    <w:p w:rsidR="004E69BF" w:rsidRPr="00A836A6" w:rsidRDefault="004E69BF" w:rsidP="004E69B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69BF" w:rsidRPr="00A836A6" w:rsidTr="003B510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E69BF" w:rsidRPr="00A836A6" w:rsidTr="003B5100">
        <w:tc>
          <w:tcPr>
            <w:tcW w:w="5000" w:type="pct"/>
            <w:gridSpan w:val="5"/>
            <w:shd w:val="clear" w:color="auto" w:fill="E0E0E0"/>
            <w:vAlign w:val="bottom"/>
          </w:tcPr>
          <w:p w:rsidR="004E69BF" w:rsidRPr="00A836A6" w:rsidRDefault="004E69BF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E69BF" w:rsidRPr="00A836A6" w:rsidRDefault="004E69BF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69BF" w:rsidRPr="00A836A6" w:rsidTr="003B510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69BF" w:rsidRPr="00A836A6" w:rsidRDefault="004E69BF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69BF" w:rsidRPr="00EB445B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5000" w:type="pct"/>
            <w:gridSpan w:val="5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69BF" w:rsidRPr="00A836A6" w:rsidRDefault="004E69BF" w:rsidP="004E69B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69BF" w:rsidRPr="00A836A6" w:rsidTr="003B5100">
        <w:tc>
          <w:tcPr>
            <w:tcW w:w="5000" w:type="pct"/>
            <w:gridSpan w:val="5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E69BF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69BF" w:rsidRPr="00A836A6" w:rsidTr="003B5100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69BF" w:rsidRPr="00A836A6" w:rsidRDefault="004E69BF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5000" w:type="pct"/>
            <w:gridSpan w:val="5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E69BF" w:rsidRPr="00A836A6" w:rsidTr="003B510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69BF" w:rsidRPr="00A836A6" w:rsidTr="003B5100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69BF" w:rsidRPr="00A836A6" w:rsidRDefault="004E69BF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1590" w:type="pct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5000" w:type="pct"/>
            <w:gridSpan w:val="5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69BF" w:rsidRPr="00A836A6" w:rsidRDefault="004E69BF" w:rsidP="004E69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69BF" w:rsidRPr="00A836A6" w:rsidTr="003B5100">
        <w:tc>
          <w:tcPr>
            <w:tcW w:w="9709" w:type="dxa"/>
            <w:gridSpan w:val="5"/>
            <w:shd w:val="clear" w:color="auto" w:fill="D9D9D9"/>
          </w:tcPr>
          <w:p w:rsidR="004E69BF" w:rsidRPr="00A836A6" w:rsidRDefault="004E69BF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E69BF" w:rsidRPr="00A836A6" w:rsidTr="003B510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69BF" w:rsidRPr="00A836A6" w:rsidTr="003B5100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69BF" w:rsidRPr="00A836A6" w:rsidRDefault="004E69BF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E69BF" w:rsidRPr="00A836A6" w:rsidTr="003B5100">
        <w:tc>
          <w:tcPr>
            <w:tcW w:w="2910" w:type="dxa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2910" w:type="dxa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2910" w:type="dxa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rPr>
          <w:trHeight w:val="803"/>
        </w:trPr>
        <w:tc>
          <w:tcPr>
            <w:tcW w:w="9709" w:type="dxa"/>
            <w:gridSpan w:val="5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E69BF" w:rsidRDefault="004E69BF" w:rsidP="004E69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69BF" w:rsidRPr="00A836A6" w:rsidTr="003B510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E69BF" w:rsidRPr="00A836A6" w:rsidRDefault="004E69BF" w:rsidP="003B510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E69BF" w:rsidRPr="00A836A6" w:rsidTr="003B510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69BF" w:rsidRPr="00A836A6" w:rsidTr="003B5100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69BF" w:rsidRPr="00A836A6" w:rsidRDefault="004E69BF" w:rsidP="003B510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69BF" w:rsidRPr="00A836A6" w:rsidRDefault="004E69BF" w:rsidP="003B510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E69BF" w:rsidRPr="00A836A6" w:rsidTr="003B5100">
        <w:tc>
          <w:tcPr>
            <w:tcW w:w="2910" w:type="dxa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2910" w:type="dxa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A836A6" w:rsidTr="003B5100">
        <w:tc>
          <w:tcPr>
            <w:tcW w:w="2910" w:type="dxa"/>
          </w:tcPr>
          <w:p w:rsidR="004E69BF" w:rsidRPr="00A836A6" w:rsidRDefault="004E69BF" w:rsidP="003B510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69BF" w:rsidRPr="00A836A6" w:rsidRDefault="004E69BF" w:rsidP="003B510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69BF" w:rsidRPr="00ED1269" w:rsidTr="003B5100">
        <w:trPr>
          <w:trHeight w:val="1026"/>
        </w:trPr>
        <w:tc>
          <w:tcPr>
            <w:tcW w:w="9709" w:type="dxa"/>
            <w:gridSpan w:val="5"/>
          </w:tcPr>
          <w:p w:rsidR="004E69BF" w:rsidRPr="00ED1269" w:rsidRDefault="004E69BF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E69BF" w:rsidRPr="00ED1269" w:rsidRDefault="004E69BF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69BF" w:rsidRDefault="004E69BF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E69BF" w:rsidRPr="00ED1269" w:rsidTr="003B510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E69BF" w:rsidRPr="00ED1269" w:rsidRDefault="004E69BF" w:rsidP="003B510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E69BF" w:rsidRPr="00ED1269" w:rsidTr="003B5100">
        <w:trPr>
          <w:cantSplit/>
          <w:trHeight w:val="354"/>
        </w:trPr>
        <w:tc>
          <w:tcPr>
            <w:tcW w:w="9709" w:type="dxa"/>
            <w:gridSpan w:val="2"/>
          </w:tcPr>
          <w:p w:rsidR="004E69BF" w:rsidRPr="00ED1269" w:rsidRDefault="004E69BF" w:rsidP="003B510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E69BF" w:rsidRPr="00ED1269" w:rsidTr="003B5100">
        <w:trPr>
          <w:cantSplit/>
          <w:trHeight w:val="393"/>
        </w:trPr>
        <w:tc>
          <w:tcPr>
            <w:tcW w:w="4319" w:type="dxa"/>
          </w:tcPr>
          <w:p w:rsidR="004E69BF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E69BF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69BF" w:rsidRPr="00ED1269" w:rsidRDefault="004E69BF" w:rsidP="003B510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C79E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C79E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056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3BA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976C6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356F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B5A18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9B4"/>
    <w:rsid w:val="00321F89"/>
    <w:rsid w:val="003225FC"/>
    <w:rsid w:val="003228D7"/>
    <w:rsid w:val="00323169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69B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9E9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3F45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7022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444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11</cp:revision>
  <cp:lastPrinted>2017-02-08T14:28:00Z</cp:lastPrinted>
  <dcterms:created xsi:type="dcterms:W3CDTF">2019-07-23T20:44:00Z</dcterms:created>
  <dcterms:modified xsi:type="dcterms:W3CDTF">2019-07-23T20:46:00Z</dcterms:modified>
</cp:coreProperties>
</file>