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Default="00A3226E" w:rsidP="00A3226E"/>
    <w:p w:rsidR="00BC63A1" w:rsidRPr="00792543" w:rsidRDefault="00BC63A1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93181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ALBERTINA PIRES FERREIRA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BC63A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3181B">
              <w:rPr>
                <w:rFonts w:ascii="Arial" w:hAnsi="Arial" w:cs="Arial"/>
                <w:sz w:val="18"/>
                <w:szCs w:val="18"/>
              </w:rPr>
              <w:t>409128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227952" w:rsidP="0022795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BC63A1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BC63A1">
              <w:rPr>
                <w:rFonts w:ascii="Arial" w:hAnsi="Arial" w:cs="Arial"/>
                <w:sz w:val="18"/>
                <w:szCs w:val="18"/>
              </w:rPr>
              <w:t>/201</w:t>
            </w:r>
            <w:r w:rsidR="00F16492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BC63A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BIBLIOTECÁRIO – DOCUMENTALISTA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BC63A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0F3CA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SETOR SUL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ED4A71" w:rsidP="00DB1666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D1313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33765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D1313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) 24º mês   ( </w:t>
            </w:r>
            <w:r w:rsidR="00DB1666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30º mês</w:t>
            </w:r>
          </w:p>
        </w:tc>
        <w:tc>
          <w:tcPr>
            <w:tcW w:w="1190" w:type="pct"/>
            <w:gridSpan w:val="2"/>
          </w:tcPr>
          <w:p w:rsidR="00A3226E" w:rsidRPr="00A935C7" w:rsidRDefault="000B72FF" w:rsidP="00DB1666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7B29A5">
              <w:rPr>
                <w:rFonts w:ascii="Arial" w:hAnsi="Arial" w:cs="Arial"/>
                <w:sz w:val="18"/>
                <w:szCs w:val="18"/>
              </w:rPr>
              <w:t>/0</w:t>
            </w:r>
            <w:r w:rsidR="00DB1666">
              <w:rPr>
                <w:rFonts w:ascii="Arial" w:hAnsi="Arial" w:cs="Arial"/>
                <w:sz w:val="18"/>
                <w:szCs w:val="18"/>
              </w:rPr>
              <w:t>7</w:t>
            </w:r>
            <w:r w:rsidR="007B29A5">
              <w:rPr>
                <w:rFonts w:ascii="Arial" w:hAnsi="Arial" w:cs="Arial"/>
                <w:sz w:val="18"/>
                <w:szCs w:val="18"/>
              </w:rPr>
              <w:t>/201</w:t>
            </w:r>
            <w:r w:rsidR="00D1313F">
              <w:rPr>
                <w:rFonts w:ascii="Arial" w:hAnsi="Arial" w:cs="Arial"/>
                <w:sz w:val="18"/>
                <w:szCs w:val="18"/>
              </w:rPr>
              <w:t>9</w:t>
            </w:r>
            <w:r w:rsidR="007B29A5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>26/0</w:t>
            </w:r>
            <w:r w:rsidR="00DB1666">
              <w:rPr>
                <w:rFonts w:ascii="Arial" w:hAnsi="Arial" w:cs="Arial"/>
                <w:sz w:val="18"/>
                <w:szCs w:val="18"/>
              </w:rPr>
              <w:t>1</w:t>
            </w:r>
            <w:r w:rsidR="007B29A5">
              <w:rPr>
                <w:rFonts w:ascii="Arial" w:hAnsi="Arial" w:cs="Arial"/>
                <w:sz w:val="18"/>
                <w:szCs w:val="18"/>
              </w:rPr>
              <w:t>/20</w:t>
            </w:r>
            <w:bookmarkStart w:id="0" w:name="_GoBack"/>
            <w:bookmarkEnd w:id="0"/>
            <w:r w:rsidR="00DB166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563ED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IMARITA SOCORRO DE MENEZES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563ED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401243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46"/>
        <w:gridCol w:w="5127"/>
      </w:tblGrid>
      <w:tr w:rsidR="00A3226E" w:rsidRPr="00D05C8C" w:rsidTr="007F47B8">
        <w:trPr>
          <w:cantSplit/>
          <w:trHeight w:val="165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7F47B8">
        <w:trPr>
          <w:cantSplit/>
          <w:trHeight w:val="539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7F47B8">
        <w:trPr>
          <w:cantSplit/>
          <w:trHeight w:val="886"/>
        </w:trPr>
        <w:tc>
          <w:tcPr>
            <w:tcW w:w="235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5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180AED" w:rsidRPr="00A67403" w:rsidRDefault="00A3226E" w:rsidP="00C148F2">
      <w:pPr>
        <w:pStyle w:val="Corpodetexto2"/>
        <w:spacing w:line="360" w:lineRule="auto"/>
        <w:rPr>
          <w:vanish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default" r:id="rId7"/>
      <w:footerReference w:type="default" r:id="rId8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12F8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12F8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176505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0DAE"/>
    <w:rsid w:val="00061670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2FF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3CA8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27952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2F3B74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3765E"/>
    <w:rsid w:val="0034269A"/>
    <w:rsid w:val="00350283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3AB7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059AB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3EDB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67B1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3666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29A5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47B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15E3E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181B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1F48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2F8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15A8"/>
    <w:rsid w:val="00BC2529"/>
    <w:rsid w:val="00BC63A1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48F2"/>
    <w:rsid w:val="00C15559"/>
    <w:rsid w:val="00C1657D"/>
    <w:rsid w:val="00C17F1F"/>
    <w:rsid w:val="00C22E8D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13F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1666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71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492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00F2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4A02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16</cp:revision>
  <cp:lastPrinted>2017-02-08T14:28:00Z</cp:lastPrinted>
  <dcterms:created xsi:type="dcterms:W3CDTF">2018-04-26T19:17:00Z</dcterms:created>
  <dcterms:modified xsi:type="dcterms:W3CDTF">2019-06-11T17:31:00Z</dcterms:modified>
</cp:coreProperties>
</file>