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F476A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8786A">
        <w:rPr>
          <w:rFonts w:ascii="Arial" w:hAnsi="Arial" w:cs="Arial"/>
          <w:b/>
          <w:bCs/>
          <w:color w:val="000000"/>
          <w:sz w:val="22"/>
          <w:szCs w:val="22"/>
        </w:rPr>
        <w:t>KÁTIA REJANE DA SILVA RUFINO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A693B" w:rsidRPr="0023117C" w:rsidRDefault="00C8786A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JOÃO TIAGO SOUZA DE ARAÚJO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A693B" w:rsidRPr="0023117C" w:rsidRDefault="00321ABD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4452">
              <w:rPr>
                <w:rFonts w:ascii="Arial Narrow" w:hAnsi="Arial Narrow" w:cs="Arial"/>
                <w:sz w:val="18"/>
                <w:szCs w:val="20"/>
                <w:lang w:eastAsia="en-US"/>
              </w:rPr>
              <w:t>31200</w:t>
            </w:r>
            <w:r w:rsidR="00C8786A">
              <w:rPr>
                <w:rFonts w:ascii="Arial Narrow" w:hAnsi="Arial Narrow" w:cs="Arial"/>
                <w:sz w:val="18"/>
                <w:szCs w:val="20"/>
                <w:lang w:eastAsia="en-US"/>
              </w:rPr>
              <w:t>83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A693B" w:rsidRPr="00A836A6" w:rsidRDefault="006A693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74" w:type="pct"/>
          </w:tcPr>
          <w:p w:rsidR="006A693B" w:rsidRPr="00E51895" w:rsidRDefault="00C8786A" w:rsidP="00111AB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29</w:t>
            </w:r>
            <w:r w:rsidR="00A96F5A">
              <w:rPr>
                <w:rFonts w:ascii="Arial Narrow" w:hAnsi="Arial Narrow" w:cs="Arial"/>
                <w:sz w:val="20"/>
                <w:szCs w:val="20"/>
              </w:rPr>
              <w:t>/04/2019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A693B" w:rsidRPr="0023117C" w:rsidRDefault="00504B1E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ADMINISTRADOR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A693B" w:rsidRPr="0023117C" w:rsidRDefault="00C8786A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ICET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A693B" w:rsidRPr="00D52FEC" w:rsidRDefault="00C8786A" w:rsidP="0080583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ADMINISTRATIVA</w:t>
            </w:r>
          </w:p>
        </w:tc>
      </w:tr>
      <w:tr w:rsidR="00504B1E" w:rsidRPr="00A836A6" w:rsidTr="005E70E1">
        <w:tc>
          <w:tcPr>
            <w:tcW w:w="1300" w:type="pct"/>
            <w:shd w:val="clear" w:color="auto" w:fill="F3F3F3"/>
          </w:tcPr>
          <w:p w:rsidR="00504B1E" w:rsidRPr="00A836A6" w:rsidRDefault="00504B1E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504B1E" w:rsidRPr="00174C1B" w:rsidRDefault="00504B1E" w:rsidP="00AC7EA6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AC7EA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AC7EA6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504B1E" w:rsidRPr="00A935C7" w:rsidRDefault="00F476A2" w:rsidP="00AC7EA6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C8786A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AC7EA6">
              <w:rPr>
                <w:rFonts w:ascii="Arial" w:hAnsi="Arial" w:cs="Arial"/>
                <w:b/>
                <w:bCs/>
                <w:sz w:val="16"/>
                <w:szCs w:val="16"/>
              </w:rPr>
              <w:t>/10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/2019 a 2</w:t>
            </w:r>
            <w:r w:rsidR="00C8786A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AC7EA6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="00504B1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AC7EA6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504B1E">
              <w:rPr>
                <w:rFonts w:ascii="Arial" w:hAnsi="Arial" w:cs="Arial"/>
                <w:b/>
                <w:bCs/>
                <w:sz w:val="16"/>
                <w:szCs w:val="16"/>
              </w:rPr>
              <w:t>/20</w:t>
            </w:r>
            <w:r w:rsidR="00AC7EA6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</w:rPr>
              <w:t>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2031FD" w:rsidRDefault="002031FD" w:rsidP="002031F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2031FD" w:rsidRDefault="002031FD" w:rsidP="002031F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2031FD" w:rsidRDefault="002031FD" w:rsidP="002031F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031FD" w:rsidRPr="00522F5C" w:rsidRDefault="002031FD" w:rsidP="002031F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031FD" w:rsidRDefault="00450112" w:rsidP="002031F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</w:t>
      </w:r>
      <w:r w:rsidR="002031FD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000198">
        <w:rPr>
          <w:rFonts w:ascii="Arial" w:hAnsi="Arial" w:cs="Arial"/>
          <w:b/>
          <w:bCs/>
          <w:color w:val="000000"/>
          <w:sz w:val="22"/>
          <w:szCs w:val="22"/>
        </w:rPr>
        <w:t>MARIA ELIANE BARBOSA LACERDA</w:t>
      </w:r>
    </w:p>
    <w:p w:rsidR="002031FD" w:rsidRDefault="002031FD" w:rsidP="002031F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031FD" w:rsidRPr="00A836A6" w:rsidRDefault="002031FD" w:rsidP="002031F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2031FD" w:rsidRPr="00A836A6" w:rsidRDefault="002031FD" w:rsidP="002031FD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2031FD" w:rsidRPr="00A836A6" w:rsidRDefault="002031FD" w:rsidP="002031F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4"/>
        <w:gridCol w:w="2967"/>
        <w:gridCol w:w="1874"/>
        <w:gridCol w:w="64"/>
        <w:gridCol w:w="2280"/>
      </w:tblGrid>
      <w:tr w:rsidR="002031FD" w:rsidRPr="00A836A6" w:rsidTr="007050EA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2031FD" w:rsidRPr="00A836A6" w:rsidTr="007050EA">
        <w:tc>
          <w:tcPr>
            <w:tcW w:w="1300" w:type="pct"/>
            <w:shd w:val="clear" w:color="auto" w:fill="F3F3F3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2031FD" w:rsidRPr="0023117C" w:rsidRDefault="00000198" w:rsidP="007050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JOÃO TIAGO SOUZA DE ARAÚJO</w:t>
            </w:r>
          </w:p>
        </w:tc>
      </w:tr>
      <w:tr w:rsidR="002031FD" w:rsidRPr="00A836A6" w:rsidTr="007050EA">
        <w:tc>
          <w:tcPr>
            <w:tcW w:w="1300" w:type="pct"/>
            <w:shd w:val="clear" w:color="auto" w:fill="F3F3F3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2031FD" w:rsidRPr="0023117C" w:rsidRDefault="002031FD" w:rsidP="007050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4452">
              <w:rPr>
                <w:rFonts w:ascii="Arial Narrow" w:hAnsi="Arial Narrow" w:cs="Arial"/>
                <w:sz w:val="18"/>
                <w:szCs w:val="20"/>
                <w:lang w:eastAsia="en-US"/>
              </w:rPr>
              <w:t>31200</w:t>
            </w:r>
            <w:r w:rsidR="00000198">
              <w:rPr>
                <w:rFonts w:ascii="Arial Narrow" w:hAnsi="Arial Narrow" w:cs="Arial"/>
                <w:sz w:val="18"/>
                <w:szCs w:val="20"/>
                <w:lang w:eastAsia="en-US"/>
              </w:rPr>
              <w:t>83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74" w:type="pct"/>
          </w:tcPr>
          <w:p w:rsidR="002031FD" w:rsidRPr="00E51895" w:rsidRDefault="002031FD" w:rsidP="0000019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000198">
              <w:rPr>
                <w:rFonts w:ascii="Arial Narrow" w:hAnsi="Arial Narrow" w:cs="Arial"/>
                <w:sz w:val="20"/>
                <w:szCs w:val="20"/>
              </w:rPr>
              <w:t>9</w:t>
            </w:r>
            <w:r>
              <w:rPr>
                <w:rFonts w:ascii="Arial Narrow" w:hAnsi="Arial Narrow" w:cs="Arial"/>
                <w:sz w:val="20"/>
                <w:szCs w:val="20"/>
              </w:rPr>
              <w:t>/04/2019</w:t>
            </w:r>
          </w:p>
        </w:tc>
      </w:tr>
      <w:tr w:rsidR="002031FD" w:rsidRPr="00A836A6" w:rsidTr="007050EA">
        <w:tc>
          <w:tcPr>
            <w:tcW w:w="1300" w:type="pct"/>
            <w:shd w:val="clear" w:color="auto" w:fill="F3F3F3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2031FD" w:rsidRPr="0023117C" w:rsidRDefault="002031FD" w:rsidP="007050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ADMINISTRADOR</w:t>
            </w:r>
          </w:p>
        </w:tc>
      </w:tr>
      <w:tr w:rsidR="002031FD" w:rsidRPr="00A836A6" w:rsidTr="007050EA">
        <w:tc>
          <w:tcPr>
            <w:tcW w:w="1300" w:type="pct"/>
            <w:shd w:val="clear" w:color="auto" w:fill="F3F3F3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2031FD" w:rsidRPr="0023117C" w:rsidRDefault="00000198" w:rsidP="007050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ICET</w:t>
            </w:r>
          </w:p>
        </w:tc>
      </w:tr>
      <w:tr w:rsidR="002031FD" w:rsidRPr="00A836A6" w:rsidTr="007050EA">
        <w:tc>
          <w:tcPr>
            <w:tcW w:w="1300" w:type="pct"/>
            <w:shd w:val="clear" w:color="auto" w:fill="F3F3F3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2031FD" w:rsidRPr="00D52FEC" w:rsidRDefault="00000198" w:rsidP="007050E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ADMINISTRATIVA</w:t>
            </w:r>
          </w:p>
        </w:tc>
      </w:tr>
      <w:tr w:rsidR="00AC7EA6" w:rsidRPr="00A836A6" w:rsidTr="007050EA">
        <w:tc>
          <w:tcPr>
            <w:tcW w:w="1300" w:type="pct"/>
            <w:shd w:val="clear" w:color="auto" w:fill="F3F3F3"/>
          </w:tcPr>
          <w:p w:rsidR="00AC7EA6" w:rsidRPr="00A836A6" w:rsidRDefault="00AC7EA6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AC7EA6" w:rsidRPr="00174C1B" w:rsidRDefault="00AC7EA6" w:rsidP="00ED1A78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 </w:t>
            </w:r>
            <w:proofErr w:type="gramEnd"/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x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AC7EA6" w:rsidRPr="00A935C7" w:rsidRDefault="00AC7EA6" w:rsidP="00ED1A78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29/10/2019 a 28/04/2020</w:t>
            </w:r>
          </w:p>
        </w:tc>
      </w:tr>
    </w:tbl>
    <w:p w:rsidR="002031FD" w:rsidRPr="00A836A6" w:rsidRDefault="002031FD" w:rsidP="002031FD">
      <w:pPr>
        <w:jc w:val="both"/>
        <w:rPr>
          <w:rFonts w:ascii="Arial" w:hAnsi="Arial" w:cs="Arial"/>
          <w:color w:val="000000"/>
          <w:sz w:val="18"/>
        </w:rPr>
      </w:pPr>
    </w:p>
    <w:p w:rsidR="002031FD" w:rsidRPr="00A836A6" w:rsidRDefault="002031FD" w:rsidP="002031FD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  <w:bookmarkStart w:id="0" w:name="_GoBack"/>
      <w:bookmarkEnd w:id="0"/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2031FD" w:rsidRPr="00A836A6" w:rsidTr="007050EA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2031FD" w:rsidRPr="00A836A6" w:rsidTr="007050EA">
        <w:tc>
          <w:tcPr>
            <w:tcW w:w="5000" w:type="pct"/>
            <w:gridSpan w:val="5"/>
            <w:shd w:val="clear" w:color="auto" w:fill="E0E0E0"/>
            <w:vAlign w:val="bottom"/>
          </w:tcPr>
          <w:p w:rsidR="002031FD" w:rsidRPr="00A836A6" w:rsidRDefault="002031FD" w:rsidP="007050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2031FD" w:rsidRPr="00A836A6" w:rsidRDefault="002031FD" w:rsidP="007050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031FD" w:rsidRPr="00A836A6" w:rsidTr="007050EA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031FD" w:rsidRPr="00A836A6" w:rsidRDefault="002031FD" w:rsidP="007050E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031FD" w:rsidRPr="00EB445B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5000" w:type="pct"/>
            <w:gridSpan w:val="5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031FD" w:rsidRPr="00A836A6" w:rsidRDefault="002031FD" w:rsidP="002031FD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2031FD" w:rsidRPr="00A836A6" w:rsidTr="007050EA">
        <w:tc>
          <w:tcPr>
            <w:tcW w:w="5000" w:type="pct"/>
            <w:gridSpan w:val="5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2031FD" w:rsidRPr="00A836A6" w:rsidTr="007050E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031FD" w:rsidRPr="00A836A6" w:rsidTr="007050EA">
        <w:trPr>
          <w:cantSplit/>
        </w:trPr>
        <w:tc>
          <w:tcPr>
            <w:tcW w:w="1590" w:type="pct"/>
            <w:vMerge/>
            <w:shd w:val="clear" w:color="auto" w:fill="E0E0E0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031FD" w:rsidRPr="00A836A6" w:rsidRDefault="002031FD" w:rsidP="007050E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5000" w:type="pct"/>
            <w:gridSpan w:val="5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</w:rPr>
              <w:t>capacidade de visualizar situações e agir prontamente, apresentando sugestões para o aperfeiçoamento do serviço)</w:t>
            </w:r>
          </w:p>
        </w:tc>
      </w:tr>
      <w:tr w:rsidR="002031FD" w:rsidRPr="00A836A6" w:rsidTr="007050E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031FD" w:rsidRPr="00A836A6" w:rsidTr="007050EA">
        <w:trPr>
          <w:cantSplit/>
        </w:trPr>
        <w:tc>
          <w:tcPr>
            <w:tcW w:w="1590" w:type="pct"/>
            <w:vMerge/>
            <w:shd w:val="clear" w:color="auto" w:fill="E0E0E0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031FD" w:rsidRPr="00A836A6" w:rsidRDefault="002031FD" w:rsidP="007050E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5000" w:type="pct"/>
            <w:gridSpan w:val="5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031FD" w:rsidRPr="00A836A6" w:rsidRDefault="002031FD" w:rsidP="002031F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2031FD" w:rsidRPr="00A836A6" w:rsidTr="007050EA">
        <w:tc>
          <w:tcPr>
            <w:tcW w:w="9709" w:type="dxa"/>
            <w:gridSpan w:val="5"/>
            <w:shd w:val="clear" w:color="auto" w:fill="D9D9D9"/>
          </w:tcPr>
          <w:p w:rsidR="002031FD" w:rsidRPr="00A836A6" w:rsidRDefault="002031FD" w:rsidP="007050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2031FD" w:rsidRPr="00A836A6" w:rsidTr="007050EA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031FD" w:rsidRPr="00A836A6" w:rsidTr="007050EA">
        <w:trPr>
          <w:cantSplit/>
        </w:trPr>
        <w:tc>
          <w:tcPr>
            <w:tcW w:w="2910" w:type="dxa"/>
            <w:vMerge/>
            <w:shd w:val="clear" w:color="auto" w:fill="E0E0E0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031FD" w:rsidRPr="00A836A6" w:rsidRDefault="002031FD" w:rsidP="007050E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2031FD" w:rsidRPr="00A836A6" w:rsidTr="007050EA">
        <w:tc>
          <w:tcPr>
            <w:tcW w:w="2910" w:type="dxa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2910" w:type="dxa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2910" w:type="dxa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rPr>
          <w:trHeight w:val="803"/>
        </w:trPr>
        <w:tc>
          <w:tcPr>
            <w:tcW w:w="9709" w:type="dxa"/>
            <w:gridSpan w:val="5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2031FD" w:rsidRDefault="002031FD" w:rsidP="002031F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2031FD" w:rsidRPr="00A836A6" w:rsidTr="007050EA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2031FD" w:rsidRPr="00A836A6" w:rsidRDefault="002031FD" w:rsidP="007050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031FD" w:rsidRPr="00A836A6" w:rsidTr="007050EA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031FD" w:rsidRPr="00A836A6" w:rsidTr="007050EA">
        <w:trPr>
          <w:cantSplit/>
        </w:trPr>
        <w:tc>
          <w:tcPr>
            <w:tcW w:w="2910" w:type="dxa"/>
            <w:vMerge/>
            <w:shd w:val="clear" w:color="auto" w:fill="E0E0E0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031FD" w:rsidRPr="00A836A6" w:rsidRDefault="002031FD" w:rsidP="007050E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2031FD" w:rsidRPr="00A836A6" w:rsidTr="007050EA">
        <w:tc>
          <w:tcPr>
            <w:tcW w:w="2910" w:type="dxa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2910" w:type="dxa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2910" w:type="dxa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ED1269" w:rsidTr="007050EA">
        <w:trPr>
          <w:trHeight w:val="1026"/>
        </w:trPr>
        <w:tc>
          <w:tcPr>
            <w:tcW w:w="9709" w:type="dxa"/>
            <w:gridSpan w:val="5"/>
          </w:tcPr>
          <w:p w:rsidR="002031FD" w:rsidRPr="00ED1269" w:rsidRDefault="002031FD" w:rsidP="007050E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2031FD" w:rsidRPr="00ED1269" w:rsidRDefault="002031FD" w:rsidP="007050E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031FD" w:rsidRDefault="002031FD" w:rsidP="007050E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9"/>
        <w:gridCol w:w="5390"/>
      </w:tblGrid>
      <w:tr w:rsidR="002031FD" w:rsidRPr="00ED1269" w:rsidTr="007050EA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2031FD" w:rsidRPr="00ED1269" w:rsidRDefault="002031FD" w:rsidP="007050EA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2031FD" w:rsidRPr="00ED1269" w:rsidTr="007050EA">
        <w:trPr>
          <w:cantSplit/>
          <w:trHeight w:val="354"/>
        </w:trPr>
        <w:tc>
          <w:tcPr>
            <w:tcW w:w="9709" w:type="dxa"/>
            <w:gridSpan w:val="2"/>
          </w:tcPr>
          <w:p w:rsidR="002031FD" w:rsidRPr="00ED1269" w:rsidRDefault="002031FD" w:rsidP="007050EA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2031FD" w:rsidRPr="00ED1269" w:rsidTr="007050EA">
        <w:trPr>
          <w:cantSplit/>
          <w:trHeight w:val="393"/>
        </w:trPr>
        <w:tc>
          <w:tcPr>
            <w:tcW w:w="4319" w:type="dxa"/>
          </w:tcPr>
          <w:p w:rsidR="002031FD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2031FD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04BCC" w:rsidRPr="00792543" w:rsidRDefault="00E04BCC" w:rsidP="00E04BCC">
      <w:pPr>
        <w:rPr>
          <w:vanish/>
        </w:rPr>
      </w:pPr>
    </w:p>
    <w:p w:rsidR="00E04BCC" w:rsidRPr="00792543" w:rsidRDefault="00E04BCC" w:rsidP="00E04BCC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default" r:id="rId8"/>
      <w:footerReference w:type="default" r:id="rId9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A94" w:rsidRDefault="00A66A94" w:rsidP="00A10C8B">
      <w:r>
        <w:separator/>
      </w:r>
    </w:p>
  </w:endnote>
  <w:endnote w:type="continuationSeparator" w:id="0">
    <w:p w:rsidR="00A66A94" w:rsidRDefault="00A66A94" w:rsidP="00A1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A94" w:rsidRDefault="00A66A94" w:rsidP="00A10C8B">
      <w:r>
        <w:separator/>
      </w:r>
    </w:p>
  </w:footnote>
  <w:footnote w:type="continuationSeparator" w:id="0">
    <w:p w:rsidR="00A66A94" w:rsidRDefault="00A66A94" w:rsidP="00A1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A66A9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764962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0136C"/>
    <w:rsid w:val="00000198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3196"/>
    <w:rsid w:val="000840E7"/>
    <w:rsid w:val="00084799"/>
    <w:rsid w:val="0009115A"/>
    <w:rsid w:val="00092BA2"/>
    <w:rsid w:val="00094AB9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38AB"/>
    <w:rsid w:val="000F41DE"/>
    <w:rsid w:val="000F594F"/>
    <w:rsid w:val="000F7B55"/>
    <w:rsid w:val="000F7DB6"/>
    <w:rsid w:val="001023C3"/>
    <w:rsid w:val="00102983"/>
    <w:rsid w:val="0010368D"/>
    <w:rsid w:val="001055A2"/>
    <w:rsid w:val="00107C0A"/>
    <w:rsid w:val="00111ABD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18E8"/>
    <w:rsid w:val="00134BDB"/>
    <w:rsid w:val="00134C75"/>
    <w:rsid w:val="00135273"/>
    <w:rsid w:val="00135CF6"/>
    <w:rsid w:val="001400FC"/>
    <w:rsid w:val="00147BC8"/>
    <w:rsid w:val="001501A5"/>
    <w:rsid w:val="001507C1"/>
    <w:rsid w:val="00150C8A"/>
    <w:rsid w:val="00151051"/>
    <w:rsid w:val="00151260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80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E5D80"/>
    <w:rsid w:val="001F1286"/>
    <w:rsid w:val="001F1BC0"/>
    <w:rsid w:val="001F237B"/>
    <w:rsid w:val="001F2599"/>
    <w:rsid w:val="001F2C58"/>
    <w:rsid w:val="001F3F99"/>
    <w:rsid w:val="0020136C"/>
    <w:rsid w:val="00201CFE"/>
    <w:rsid w:val="002031FD"/>
    <w:rsid w:val="00206D55"/>
    <w:rsid w:val="00207012"/>
    <w:rsid w:val="00212430"/>
    <w:rsid w:val="00212D5D"/>
    <w:rsid w:val="00216BC0"/>
    <w:rsid w:val="002173BC"/>
    <w:rsid w:val="00224025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A7AAC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ABD"/>
    <w:rsid w:val="00321F89"/>
    <w:rsid w:val="003225FC"/>
    <w:rsid w:val="003228D7"/>
    <w:rsid w:val="00324934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7BF1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51E1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0841"/>
    <w:rsid w:val="004218B1"/>
    <w:rsid w:val="00422682"/>
    <w:rsid w:val="004257BB"/>
    <w:rsid w:val="004262AD"/>
    <w:rsid w:val="00431614"/>
    <w:rsid w:val="004319AD"/>
    <w:rsid w:val="004353E0"/>
    <w:rsid w:val="00436970"/>
    <w:rsid w:val="004373B2"/>
    <w:rsid w:val="00441385"/>
    <w:rsid w:val="0044302D"/>
    <w:rsid w:val="00443061"/>
    <w:rsid w:val="00444101"/>
    <w:rsid w:val="00446E2D"/>
    <w:rsid w:val="00450112"/>
    <w:rsid w:val="00451D6E"/>
    <w:rsid w:val="0045220E"/>
    <w:rsid w:val="0045458B"/>
    <w:rsid w:val="00460AEC"/>
    <w:rsid w:val="00461DB7"/>
    <w:rsid w:val="0046473B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B1B1A"/>
    <w:rsid w:val="004C00B7"/>
    <w:rsid w:val="004C04F1"/>
    <w:rsid w:val="004C0679"/>
    <w:rsid w:val="004C0F6C"/>
    <w:rsid w:val="004C1EAD"/>
    <w:rsid w:val="004C230C"/>
    <w:rsid w:val="004C2616"/>
    <w:rsid w:val="004C4DFB"/>
    <w:rsid w:val="004C5E25"/>
    <w:rsid w:val="004C7E63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35EB"/>
    <w:rsid w:val="00504B1E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26C"/>
    <w:rsid w:val="005966BA"/>
    <w:rsid w:val="00596BEF"/>
    <w:rsid w:val="005A0141"/>
    <w:rsid w:val="005A2333"/>
    <w:rsid w:val="005A27AC"/>
    <w:rsid w:val="005B0018"/>
    <w:rsid w:val="005B078A"/>
    <w:rsid w:val="005B18DE"/>
    <w:rsid w:val="005B5496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61AD"/>
    <w:rsid w:val="00631259"/>
    <w:rsid w:val="00637275"/>
    <w:rsid w:val="0064760E"/>
    <w:rsid w:val="00652907"/>
    <w:rsid w:val="006558B5"/>
    <w:rsid w:val="00661FC6"/>
    <w:rsid w:val="0066289F"/>
    <w:rsid w:val="00663083"/>
    <w:rsid w:val="006770A1"/>
    <w:rsid w:val="00684D0A"/>
    <w:rsid w:val="00685933"/>
    <w:rsid w:val="00690B4F"/>
    <w:rsid w:val="00691247"/>
    <w:rsid w:val="00694D49"/>
    <w:rsid w:val="00695C0D"/>
    <w:rsid w:val="00697CA8"/>
    <w:rsid w:val="006A063A"/>
    <w:rsid w:val="006A1C69"/>
    <w:rsid w:val="006A2492"/>
    <w:rsid w:val="006A41DC"/>
    <w:rsid w:val="006A693B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1E08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128C"/>
    <w:rsid w:val="00732903"/>
    <w:rsid w:val="00732FA7"/>
    <w:rsid w:val="007344CB"/>
    <w:rsid w:val="007442CB"/>
    <w:rsid w:val="00744728"/>
    <w:rsid w:val="00744BC7"/>
    <w:rsid w:val="0074560C"/>
    <w:rsid w:val="00747677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574E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5CD7"/>
    <w:rsid w:val="00826893"/>
    <w:rsid w:val="008274F5"/>
    <w:rsid w:val="008302D3"/>
    <w:rsid w:val="00830C7B"/>
    <w:rsid w:val="008336A1"/>
    <w:rsid w:val="00837AC2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7864"/>
    <w:rsid w:val="008B3028"/>
    <w:rsid w:val="008B4337"/>
    <w:rsid w:val="008B692B"/>
    <w:rsid w:val="008B727E"/>
    <w:rsid w:val="008B78DB"/>
    <w:rsid w:val="008C468F"/>
    <w:rsid w:val="008C48AB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3FCA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2F1F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26A2"/>
    <w:rsid w:val="00A12EF3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66A94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8548D"/>
    <w:rsid w:val="00A90D72"/>
    <w:rsid w:val="00A9142F"/>
    <w:rsid w:val="00A92932"/>
    <w:rsid w:val="00A935C7"/>
    <w:rsid w:val="00A935C8"/>
    <w:rsid w:val="00A95408"/>
    <w:rsid w:val="00A96F5A"/>
    <w:rsid w:val="00AA0C7D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A3F"/>
    <w:rsid w:val="00AB7DEE"/>
    <w:rsid w:val="00AC0E1C"/>
    <w:rsid w:val="00AC1041"/>
    <w:rsid w:val="00AC15E2"/>
    <w:rsid w:val="00AC3BB9"/>
    <w:rsid w:val="00AC64BC"/>
    <w:rsid w:val="00AC7EA6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165A"/>
    <w:rsid w:val="00B43AF2"/>
    <w:rsid w:val="00B4537B"/>
    <w:rsid w:val="00B46A43"/>
    <w:rsid w:val="00B47797"/>
    <w:rsid w:val="00B578B3"/>
    <w:rsid w:val="00B63B00"/>
    <w:rsid w:val="00B63E91"/>
    <w:rsid w:val="00B66A6E"/>
    <w:rsid w:val="00B7091E"/>
    <w:rsid w:val="00B714E7"/>
    <w:rsid w:val="00B7166B"/>
    <w:rsid w:val="00B72AE1"/>
    <w:rsid w:val="00B74F43"/>
    <w:rsid w:val="00B754B9"/>
    <w:rsid w:val="00B756F3"/>
    <w:rsid w:val="00B75FCB"/>
    <w:rsid w:val="00B776FA"/>
    <w:rsid w:val="00B806DA"/>
    <w:rsid w:val="00B84A6C"/>
    <w:rsid w:val="00B85A12"/>
    <w:rsid w:val="00B8710F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D7EEB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9AE"/>
    <w:rsid w:val="00C41BA2"/>
    <w:rsid w:val="00C41FEC"/>
    <w:rsid w:val="00C43908"/>
    <w:rsid w:val="00C52230"/>
    <w:rsid w:val="00C54441"/>
    <w:rsid w:val="00C6270D"/>
    <w:rsid w:val="00C63626"/>
    <w:rsid w:val="00C63CA9"/>
    <w:rsid w:val="00C63CD3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60AD"/>
    <w:rsid w:val="00C8786A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912"/>
    <w:rsid w:val="00D51DE7"/>
    <w:rsid w:val="00D52792"/>
    <w:rsid w:val="00D52FEC"/>
    <w:rsid w:val="00D563BE"/>
    <w:rsid w:val="00D647D7"/>
    <w:rsid w:val="00D65D1B"/>
    <w:rsid w:val="00D65E1E"/>
    <w:rsid w:val="00D66BC1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07B3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3CD9"/>
    <w:rsid w:val="00E04A83"/>
    <w:rsid w:val="00E04BCC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767F9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A7E76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D92"/>
    <w:rsid w:val="00F25764"/>
    <w:rsid w:val="00F307FC"/>
    <w:rsid w:val="00F31BEA"/>
    <w:rsid w:val="00F336B8"/>
    <w:rsid w:val="00F357C8"/>
    <w:rsid w:val="00F365A1"/>
    <w:rsid w:val="00F37C57"/>
    <w:rsid w:val="00F42EC8"/>
    <w:rsid w:val="00F476A2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0A20"/>
    <w:rsid w:val="00F71008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CAC-COORDENACAO2018</cp:lastModifiedBy>
  <cp:revision>6</cp:revision>
  <cp:lastPrinted>2017-02-08T14:28:00Z</cp:lastPrinted>
  <dcterms:created xsi:type="dcterms:W3CDTF">2019-07-18T12:55:00Z</dcterms:created>
  <dcterms:modified xsi:type="dcterms:W3CDTF">2019-12-12T13:54:00Z</dcterms:modified>
</cp:coreProperties>
</file>