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0F20DD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450C8">
        <w:rPr>
          <w:rFonts w:ascii="Arial" w:hAnsi="Arial" w:cs="Arial"/>
          <w:b/>
          <w:bCs/>
          <w:color w:val="000000"/>
          <w:sz w:val="22"/>
          <w:szCs w:val="22"/>
        </w:rPr>
        <w:t>JOÃO CALDAS DO LAGO NETO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F20DD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LUIZ CARLOS LEMOS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DOS SANTOS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56FBB" w:rsidP="000F20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3086</w:t>
            </w:r>
            <w:r w:rsidR="000F20DD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56FBB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384DEF">
              <w:rPr>
                <w:rFonts w:ascii="Arial" w:hAnsi="Arial" w:cs="Arial"/>
                <w:sz w:val="18"/>
                <w:szCs w:val="18"/>
              </w:rPr>
              <w:t>/02/2019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F20D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FACULDADE DE TECNOLOGIA/FT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F20D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DEPARTAMENTO DE ENGENHARIA MECANICA</w:t>
            </w:r>
          </w:p>
        </w:tc>
      </w:tr>
      <w:tr w:rsidR="00384DEF" w:rsidRPr="00A836A6" w:rsidTr="005E70E1">
        <w:tc>
          <w:tcPr>
            <w:tcW w:w="1300" w:type="pct"/>
            <w:shd w:val="clear" w:color="auto" w:fill="F3F3F3"/>
          </w:tcPr>
          <w:p w:rsidR="00384DEF" w:rsidRPr="00A836A6" w:rsidRDefault="00384DEF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84DEF" w:rsidRPr="00A836A6" w:rsidRDefault="003450C8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384DEF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384DE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84DE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384DEF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384DE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84DEF" w:rsidRPr="00A836A6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84DEF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384DE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84DEF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384DEF" w:rsidRPr="00A67403" w:rsidRDefault="00156FBB" w:rsidP="003450C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</w:t>
            </w:r>
            <w:r w:rsidR="003450C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/2019 a 03</w:t>
            </w:r>
            <w:r w:rsidR="00384DEF">
              <w:rPr>
                <w:rFonts w:ascii="Arial" w:hAnsi="Arial" w:cs="Arial"/>
                <w:sz w:val="18"/>
                <w:szCs w:val="18"/>
              </w:rPr>
              <w:t>/0</w:t>
            </w:r>
            <w:r w:rsidR="003450C8">
              <w:rPr>
                <w:rFonts w:ascii="Arial" w:hAnsi="Arial" w:cs="Arial"/>
                <w:sz w:val="18"/>
                <w:szCs w:val="18"/>
              </w:rPr>
              <w:t>2</w:t>
            </w:r>
            <w:r w:rsidR="00384DEF">
              <w:rPr>
                <w:rFonts w:ascii="Arial" w:hAnsi="Arial" w:cs="Arial"/>
                <w:sz w:val="18"/>
                <w:szCs w:val="18"/>
              </w:rPr>
              <w:t>/20</w:t>
            </w:r>
            <w:r w:rsidR="00345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A68AE" w:rsidRDefault="008A68AE" w:rsidP="008A68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A68AE" w:rsidRDefault="008A68AE" w:rsidP="008A68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A68AE" w:rsidRDefault="008A68AE" w:rsidP="008A68A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8A68AE" w:rsidRPr="00522F5C" w:rsidRDefault="008A68AE" w:rsidP="008A68A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8A68AE" w:rsidRDefault="008A68AE" w:rsidP="008A68A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IVANILSON IZAIAS MENDES</w:t>
      </w:r>
    </w:p>
    <w:p w:rsidR="008A68AE" w:rsidRDefault="008A68AE" w:rsidP="008A68A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A68AE" w:rsidRPr="00A836A6" w:rsidRDefault="008A68AE" w:rsidP="008A68A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A68AE" w:rsidRPr="00A836A6" w:rsidRDefault="008A68AE" w:rsidP="008A68A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A68AE" w:rsidRPr="00A836A6" w:rsidRDefault="008A68AE" w:rsidP="008A68A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A68AE" w:rsidRPr="00A836A6" w:rsidTr="00B04D6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8A68AE" w:rsidRPr="00A836A6" w:rsidTr="00B04D64">
        <w:tc>
          <w:tcPr>
            <w:tcW w:w="1300" w:type="pct"/>
            <w:shd w:val="clear" w:color="auto" w:fill="F3F3F3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A68AE" w:rsidRPr="00A72118" w:rsidRDefault="008A68AE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LUIZ CARLOS LEMOS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DOS SANTOS</w:t>
            </w:r>
          </w:p>
        </w:tc>
      </w:tr>
      <w:tr w:rsidR="008A68AE" w:rsidRPr="00A836A6" w:rsidTr="00B04D64">
        <w:tc>
          <w:tcPr>
            <w:tcW w:w="1300" w:type="pct"/>
            <w:shd w:val="clear" w:color="auto" w:fill="F3F3F3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A68AE" w:rsidRPr="00E51895" w:rsidRDefault="008A68AE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3086551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A68AE" w:rsidRPr="00E51895" w:rsidRDefault="008A68AE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04/02/2019</w:t>
            </w:r>
          </w:p>
        </w:tc>
      </w:tr>
      <w:tr w:rsidR="008A68AE" w:rsidRPr="00A836A6" w:rsidTr="00B04D64">
        <w:tc>
          <w:tcPr>
            <w:tcW w:w="1300" w:type="pct"/>
            <w:shd w:val="clear" w:color="auto" w:fill="F3F3F3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A68AE" w:rsidRPr="00E51895" w:rsidRDefault="008A68AE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A68AE" w:rsidRPr="00A836A6" w:rsidTr="00B04D64">
        <w:tc>
          <w:tcPr>
            <w:tcW w:w="1300" w:type="pct"/>
            <w:shd w:val="clear" w:color="auto" w:fill="F3F3F3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A68AE" w:rsidRPr="00E51895" w:rsidRDefault="008A68AE" w:rsidP="00B04D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FACULDADE DE TECNOLOGIA/FT</w:t>
            </w:r>
          </w:p>
        </w:tc>
      </w:tr>
      <w:tr w:rsidR="008A68AE" w:rsidRPr="00A836A6" w:rsidTr="00B04D64">
        <w:tc>
          <w:tcPr>
            <w:tcW w:w="1300" w:type="pct"/>
            <w:shd w:val="clear" w:color="auto" w:fill="F3F3F3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DEPARTAMENTO DE ENGENHARIA MECANICA</w:t>
            </w:r>
          </w:p>
        </w:tc>
      </w:tr>
      <w:tr w:rsidR="008A68AE" w:rsidRPr="00A836A6" w:rsidTr="00B04D64">
        <w:tc>
          <w:tcPr>
            <w:tcW w:w="1300" w:type="pct"/>
            <w:shd w:val="clear" w:color="auto" w:fill="F3F3F3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A68AE" w:rsidRPr="00A836A6" w:rsidRDefault="003450C8" w:rsidP="00B04D6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8A68AE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8A68AE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A68AE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8A68AE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8A68AE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A68AE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8A68AE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A68AE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A68AE" w:rsidRPr="00A67403" w:rsidRDefault="003450C8" w:rsidP="00B04D6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04/08/2019 a 03/02/2020</w:t>
            </w:r>
          </w:p>
        </w:tc>
      </w:tr>
    </w:tbl>
    <w:p w:rsidR="008A68AE" w:rsidRPr="00A836A6" w:rsidRDefault="008A68AE" w:rsidP="008A68AE">
      <w:pPr>
        <w:jc w:val="both"/>
        <w:rPr>
          <w:rFonts w:ascii="Arial" w:hAnsi="Arial" w:cs="Arial"/>
          <w:color w:val="000000"/>
          <w:sz w:val="18"/>
        </w:rPr>
      </w:pPr>
    </w:p>
    <w:p w:rsidR="008A68AE" w:rsidRPr="00A836A6" w:rsidRDefault="008A68AE" w:rsidP="008A68A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A68AE" w:rsidRPr="00A836A6" w:rsidTr="00B04D6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A68AE" w:rsidRPr="00A836A6" w:rsidTr="00B04D64">
        <w:tc>
          <w:tcPr>
            <w:tcW w:w="5000" w:type="pct"/>
            <w:gridSpan w:val="5"/>
            <w:shd w:val="clear" w:color="auto" w:fill="E0E0E0"/>
            <w:vAlign w:val="bottom"/>
          </w:tcPr>
          <w:p w:rsidR="008A68AE" w:rsidRPr="00A836A6" w:rsidRDefault="008A68AE" w:rsidP="00B04D6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A68AE" w:rsidRPr="00A836A6" w:rsidRDefault="008A68AE" w:rsidP="00B04D6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68AE" w:rsidRPr="00A836A6" w:rsidTr="00B04D6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68AE" w:rsidRPr="00A836A6" w:rsidRDefault="008A68AE" w:rsidP="00B04D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68AE" w:rsidRPr="00EB445B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A68AE" w:rsidRPr="00A836A6" w:rsidTr="00B04D64">
        <w:tc>
          <w:tcPr>
            <w:tcW w:w="1590" w:type="pct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1590" w:type="pct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1590" w:type="pct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5000" w:type="pct"/>
            <w:gridSpan w:val="5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A68AE" w:rsidRPr="00A836A6" w:rsidRDefault="008A68AE" w:rsidP="008A68A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A68AE" w:rsidRPr="00A836A6" w:rsidTr="00B04D64">
        <w:tc>
          <w:tcPr>
            <w:tcW w:w="5000" w:type="pct"/>
            <w:gridSpan w:val="5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A68AE" w:rsidRPr="00A836A6" w:rsidTr="00B04D6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68AE" w:rsidRPr="00A836A6" w:rsidTr="00B04D64">
        <w:trPr>
          <w:cantSplit/>
        </w:trPr>
        <w:tc>
          <w:tcPr>
            <w:tcW w:w="1590" w:type="pct"/>
            <w:vMerge/>
            <w:shd w:val="clear" w:color="auto" w:fill="E0E0E0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68AE" w:rsidRPr="00A836A6" w:rsidRDefault="008A68AE" w:rsidP="00B04D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A68AE" w:rsidRPr="00A836A6" w:rsidTr="00B04D64">
        <w:tc>
          <w:tcPr>
            <w:tcW w:w="1590" w:type="pct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1590" w:type="pct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1590" w:type="pct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5000" w:type="pct"/>
            <w:gridSpan w:val="5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A68AE" w:rsidRPr="00A836A6" w:rsidTr="00B04D6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68AE" w:rsidRPr="00A836A6" w:rsidTr="00B04D64">
        <w:trPr>
          <w:cantSplit/>
        </w:trPr>
        <w:tc>
          <w:tcPr>
            <w:tcW w:w="1590" w:type="pct"/>
            <w:vMerge/>
            <w:shd w:val="clear" w:color="auto" w:fill="E0E0E0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68AE" w:rsidRPr="00A836A6" w:rsidRDefault="008A68AE" w:rsidP="00B04D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A68AE" w:rsidRPr="00A836A6" w:rsidTr="00B04D64">
        <w:tc>
          <w:tcPr>
            <w:tcW w:w="1590" w:type="pct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1590" w:type="pct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1590" w:type="pct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5000" w:type="pct"/>
            <w:gridSpan w:val="5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A68AE" w:rsidRPr="00A836A6" w:rsidRDefault="008A68AE" w:rsidP="008A68A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A68AE" w:rsidRPr="00A836A6" w:rsidTr="00B04D64">
        <w:tc>
          <w:tcPr>
            <w:tcW w:w="9709" w:type="dxa"/>
            <w:gridSpan w:val="5"/>
            <w:shd w:val="clear" w:color="auto" w:fill="D9D9D9"/>
          </w:tcPr>
          <w:p w:rsidR="008A68AE" w:rsidRPr="00A836A6" w:rsidRDefault="008A68AE" w:rsidP="00B04D6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A68AE" w:rsidRPr="00A836A6" w:rsidTr="00B04D6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68AE" w:rsidRPr="00A836A6" w:rsidTr="00B04D64">
        <w:trPr>
          <w:cantSplit/>
        </w:trPr>
        <w:tc>
          <w:tcPr>
            <w:tcW w:w="2910" w:type="dxa"/>
            <w:vMerge/>
            <w:shd w:val="clear" w:color="auto" w:fill="E0E0E0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68AE" w:rsidRPr="00A836A6" w:rsidRDefault="008A68AE" w:rsidP="00B04D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A68AE" w:rsidRPr="00A836A6" w:rsidTr="00B04D64">
        <w:tc>
          <w:tcPr>
            <w:tcW w:w="2910" w:type="dxa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2910" w:type="dxa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2910" w:type="dxa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rPr>
          <w:trHeight w:val="803"/>
        </w:trPr>
        <w:tc>
          <w:tcPr>
            <w:tcW w:w="9709" w:type="dxa"/>
            <w:gridSpan w:val="5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A68AE" w:rsidRDefault="008A68AE" w:rsidP="008A68A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A68AE" w:rsidRPr="00A836A6" w:rsidTr="00B04D6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A68AE" w:rsidRPr="00A836A6" w:rsidRDefault="008A68AE" w:rsidP="00B04D6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8AE" w:rsidRPr="00A836A6" w:rsidTr="00B04D6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68AE" w:rsidRPr="00A836A6" w:rsidTr="00B04D64">
        <w:trPr>
          <w:cantSplit/>
        </w:trPr>
        <w:tc>
          <w:tcPr>
            <w:tcW w:w="2910" w:type="dxa"/>
            <w:vMerge/>
            <w:shd w:val="clear" w:color="auto" w:fill="E0E0E0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68AE" w:rsidRPr="00A836A6" w:rsidRDefault="008A68AE" w:rsidP="00B04D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68AE" w:rsidRPr="00A836A6" w:rsidRDefault="008A68AE" w:rsidP="00B04D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A68AE" w:rsidRPr="00A836A6" w:rsidTr="00B04D64">
        <w:tc>
          <w:tcPr>
            <w:tcW w:w="2910" w:type="dxa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2910" w:type="dxa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A836A6" w:rsidTr="00B04D64">
        <w:tc>
          <w:tcPr>
            <w:tcW w:w="2910" w:type="dxa"/>
          </w:tcPr>
          <w:p w:rsidR="008A68AE" w:rsidRPr="00A836A6" w:rsidRDefault="008A68AE" w:rsidP="00B04D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68AE" w:rsidRPr="00A836A6" w:rsidRDefault="008A68AE" w:rsidP="00B04D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68AE" w:rsidRPr="00ED1269" w:rsidTr="00B04D64">
        <w:trPr>
          <w:trHeight w:val="1026"/>
        </w:trPr>
        <w:tc>
          <w:tcPr>
            <w:tcW w:w="9709" w:type="dxa"/>
            <w:gridSpan w:val="5"/>
          </w:tcPr>
          <w:p w:rsidR="008A68AE" w:rsidRPr="00ED1269" w:rsidRDefault="008A68AE" w:rsidP="00B04D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A68AE" w:rsidRPr="00ED1269" w:rsidRDefault="008A68AE" w:rsidP="00B04D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68AE" w:rsidRDefault="008A68AE" w:rsidP="00B04D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A68AE" w:rsidRPr="00ED1269" w:rsidTr="00B04D6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A68AE" w:rsidRPr="00ED1269" w:rsidRDefault="008A68AE" w:rsidP="00B04D6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A68AE" w:rsidRPr="00ED1269" w:rsidTr="00B04D64">
        <w:trPr>
          <w:cantSplit/>
          <w:trHeight w:val="354"/>
        </w:trPr>
        <w:tc>
          <w:tcPr>
            <w:tcW w:w="9709" w:type="dxa"/>
            <w:gridSpan w:val="2"/>
          </w:tcPr>
          <w:p w:rsidR="008A68AE" w:rsidRPr="00ED1269" w:rsidRDefault="008A68AE" w:rsidP="00B04D6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A68AE" w:rsidRPr="00ED1269" w:rsidTr="00B04D64">
        <w:trPr>
          <w:cantSplit/>
          <w:trHeight w:val="393"/>
        </w:trPr>
        <w:tc>
          <w:tcPr>
            <w:tcW w:w="4319" w:type="dxa"/>
          </w:tcPr>
          <w:p w:rsidR="008A68AE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A68AE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68AE" w:rsidRPr="00ED1269" w:rsidRDefault="008A68AE" w:rsidP="00B04D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8A68AE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53326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8A68AE"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8A68AE">
        <w:rPr>
          <w:rFonts w:ascii="Arial" w:hAnsi="Arial" w:cs="Arial"/>
          <w:b/>
          <w:bCs/>
          <w:color w:val="000000"/>
          <w:sz w:val="22"/>
          <w:szCs w:val="22"/>
        </w:rPr>
        <w:t>MARIA DE FÁTIMA MOTA CHAVES</w:t>
      </w:r>
    </w:p>
    <w:p w:rsidR="00C5272B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19397A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LUIZ CARLOS LEMOS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DOS SANTOS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CC32ED" w:rsidP="001939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3086</w:t>
            </w:r>
            <w:r w:rsidR="0019397A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8F77F1" w:rsidP="008749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87492E">
              <w:rPr>
                <w:rFonts w:ascii="Arial Narrow" w:hAnsi="Arial Narrow" w:cs="Arial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sz w:val="20"/>
                <w:szCs w:val="20"/>
              </w:rPr>
              <w:t>/02/2019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85354E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19397A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FACULDADE DE TECNOLOGIA/FT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19397A" w:rsidP="008F77F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DEPARTAMENTO DE ENGENHARIA MECANICA</w:t>
            </w:r>
          </w:p>
        </w:tc>
      </w:tr>
      <w:tr w:rsidR="008F77F1" w:rsidRPr="00A836A6" w:rsidTr="009B3E4F">
        <w:tc>
          <w:tcPr>
            <w:tcW w:w="1300" w:type="pct"/>
            <w:shd w:val="clear" w:color="auto" w:fill="F3F3F3"/>
          </w:tcPr>
          <w:p w:rsidR="008F77F1" w:rsidRPr="00A836A6" w:rsidRDefault="008F77F1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F77F1" w:rsidRPr="00A836A6" w:rsidRDefault="008F77F1" w:rsidP="003450C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3450C8"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450C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F77F1" w:rsidRPr="00A67403" w:rsidRDefault="0019397A" w:rsidP="003450C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</w:t>
            </w:r>
            <w:r w:rsidR="003450C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/2019 a 03/0</w:t>
            </w:r>
            <w:r w:rsidR="003450C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345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903AA" w:rsidRPr="00A836A6" w:rsidRDefault="005903AA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B025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B025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6283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075"/>
    <w:rsid w:val="000E4D68"/>
    <w:rsid w:val="000E5A3E"/>
    <w:rsid w:val="000E6761"/>
    <w:rsid w:val="000E704D"/>
    <w:rsid w:val="000E72F0"/>
    <w:rsid w:val="000F055C"/>
    <w:rsid w:val="000F1DBB"/>
    <w:rsid w:val="000F20DD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6FBB"/>
    <w:rsid w:val="0015772E"/>
    <w:rsid w:val="001622D4"/>
    <w:rsid w:val="00163A04"/>
    <w:rsid w:val="0016746D"/>
    <w:rsid w:val="001676C3"/>
    <w:rsid w:val="00174C1B"/>
    <w:rsid w:val="00176727"/>
    <w:rsid w:val="001800BB"/>
    <w:rsid w:val="00180808"/>
    <w:rsid w:val="00180AED"/>
    <w:rsid w:val="00182278"/>
    <w:rsid w:val="00183164"/>
    <w:rsid w:val="001871F8"/>
    <w:rsid w:val="001900B0"/>
    <w:rsid w:val="00191D9B"/>
    <w:rsid w:val="00192D26"/>
    <w:rsid w:val="0019397A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F90"/>
    <w:rsid w:val="00253E6F"/>
    <w:rsid w:val="00254004"/>
    <w:rsid w:val="0025465C"/>
    <w:rsid w:val="00255E43"/>
    <w:rsid w:val="00257B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2CA7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450C8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4DEF"/>
    <w:rsid w:val="00385644"/>
    <w:rsid w:val="00391C5B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0D5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3B6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326D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57F5"/>
    <w:rsid w:val="005966BA"/>
    <w:rsid w:val="005A0141"/>
    <w:rsid w:val="005A2333"/>
    <w:rsid w:val="005A269A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56"/>
    <w:rsid w:val="00637275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680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0253"/>
    <w:rsid w:val="007B1141"/>
    <w:rsid w:val="007B4BEB"/>
    <w:rsid w:val="007B61FD"/>
    <w:rsid w:val="007B6422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492E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8AE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7F1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95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812"/>
    <w:rsid w:val="00A63C8D"/>
    <w:rsid w:val="00A63E58"/>
    <w:rsid w:val="00A673BF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70"/>
    <w:rsid w:val="00CC32E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0BD4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387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1660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2019-02-28T16:04:00Z</dcterms:created>
  <dcterms:modified xsi:type="dcterms:W3CDTF">2019-07-17T14:00:00Z</dcterms:modified>
</cp:coreProperties>
</file>