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9082B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ANDRESSA HIROMI YAMAMOTO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9082B" w:rsidP="007A57D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1012970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9082B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</w:t>
            </w:r>
            <w:r w:rsidR="007A57D6">
              <w:rPr>
                <w:rFonts w:ascii="Arial Narrow" w:hAnsi="Arial Narrow" w:cs="Arial"/>
                <w:sz w:val="20"/>
                <w:szCs w:val="20"/>
              </w:rPr>
              <w:t>/05</w:t>
            </w:r>
            <w:r w:rsidR="00DD1D8E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908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9082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MUSEU AMAZONICO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908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HISTORICA</w:t>
            </w:r>
          </w:p>
        </w:tc>
      </w:tr>
      <w:tr w:rsidR="00E33E28" w:rsidRPr="00D05C8C" w:rsidTr="006B58CB">
        <w:tc>
          <w:tcPr>
            <w:tcW w:w="1047" w:type="pct"/>
            <w:shd w:val="clear" w:color="auto" w:fill="F3F3F3"/>
          </w:tcPr>
          <w:p w:rsidR="00E33E28" w:rsidRPr="00D52FEC" w:rsidRDefault="00E33E28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33E28" w:rsidRPr="00174C1B" w:rsidRDefault="00E33E28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33E28" w:rsidRPr="00A67403" w:rsidRDefault="007F0747" w:rsidP="007F074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A57D6">
              <w:rPr>
                <w:rFonts w:ascii="Arial" w:hAnsi="Arial" w:cs="Arial"/>
                <w:sz w:val="18"/>
                <w:szCs w:val="18"/>
              </w:rPr>
              <w:t>/05</w:t>
            </w:r>
            <w:r w:rsidR="00964D8C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7A57D6">
              <w:rPr>
                <w:rFonts w:ascii="Arial" w:hAnsi="Arial" w:cs="Arial"/>
                <w:sz w:val="18"/>
                <w:szCs w:val="18"/>
              </w:rPr>
              <w:t>/11</w:t>
            </w:r>
            <w:r w:rsidR="00964D8C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F07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WANDERLEIA SOUZA MARQUES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F0747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1555354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7F07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98418-6676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7F07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wanderleia@ufam.edu.br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377B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377B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69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1F6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0911"/>
    <w:rsid w:val="00134BDB"/>
    <w:rsid w:val="00134C75"/>
    <w:rsid w:val="00135273"/>
    <w:rsid w:val="00135CF6"/>
    <w:rsid w:val="001377B1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7154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B78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5A2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1C9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57D6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0747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939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E647D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4D8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82B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BBE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D9D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C2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5662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0F2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2EEB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1D8E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E28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486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D67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2019-07-16T14:07:00Z</dcterms:created>
  <dcterms:modified xsi:type="dcterms:W3CDTF">2019-07-16T14:09:00Z</dcterms:modified>
</cp:coreProperties>
</file>